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440" w:rsidRPr="00866C33" w:rsidRDefault="00933DF5" w:rsidP="000946A2">
      <w:pPr>
        <w:jc w:val="center"/>
        <w:rPr>
          <w:b/>
          <w:bCs/>
          <w:szCs w:val="28"/>
          <w:lang w:val="uk-UA"/>
        </w:rPr>
      </w:pPr>
      <w:r w:rsidRPr="00866C33">
        <w:rPr>
          <w:noProof/>
          <w:lang w:val="uk-UA" w:eastAsia="uk-UA"/>
        </w:rPr>
        <w:drawing>
          <wp:inline distT="0" distB="0" distL="0" distR="0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440" w:rsidRPr="00866C33" w:rsidRDefault="00933DF5" w:rsidP="000946A2">
      <w:pPr>
        <w:jc w:val="center"/>
        <w:rPr>
          <w:b/>
          <w:bCs/>
          <w:szCs w:val="28"/>
          <w:lang w:val="uk-UA"/>
        </w:rPr>
      </w:pPr>
      <w:r w:rsidRPr="00866C33">
        <w:rPr>
          <w:b/>
          <w:bCs/>
          <w:szCs w:val="28"/>
          <w:lang w:val="uk-UA"/>
        </w:rPr>
        <w:t>УКРАЇНА</w:t>
      </w:r>
    </w:p>
    <w:p w:rsidR="00126440" w:rsidRPr="00866C33" w:rsidRDefault="00933DF5" w:rsidP="000946A2">
      <w:pPr>
        <w:jc w:val="center"/>
        <w:rPr>
          <w:b/>
          <w:bCs/>
          <w:szCs w:val="28"/>
          <w:lang w:val="uk-UA"/>
        </w:rPr>
      </w:pPr>
      <w:r w:rsidRPr="00866C33">
        <w:rPr>
          <w:b/>
          <w:bCs/>
          <w:szCs w:val="28"/>
          <w:lang w:val="uk-UA"/>
        </w:rPr>
        <w:t>КОЛОМИЙСЬКА МІСЬКА РАДА</w:t>
      </w:r>
    </w:p>
    <w:p w:rsidR="00126440" w:rsidRPr="00866C33" w:rsidRDefault="00933DF5" w:rsidP="000946A2">
      <w:pPr>
        <w:jc w:val="center"/>
        <w:rPr>
          <w:b/>
          <w:bCs/>
          <w:szCs w:val="28"/>
          <w:lang w:val="uk-UA"/>
        </w:rPr>
      </w:pPr>
      <w:r w:rsidRPr="00866C33">
        <w:rPr>
          <w:b/>
          <w:bCs/>
          <w:szCs w:val="28"/>
          <w:lang w:val="uk-UA"/>
        </w:rPr>
        <w:t>Восьме демократичне скликання</w:t>
      </w:r>
    </w:p>
    <w:p w:rsidR="00126440" w:rsidRPr="00866C33" w:rsidRDefault="00933DF5" w:rsidP="000946A2">
      <w:pPr>
        <w:jc w:val="center"/>
        <w:rPr>
          <w:b/>
          <w:szCs w:val="28"/>
          <w:lang w:val="uk-UA"/>
        </w:rPr>
      </w:pPr>
      <w:r w:rsidRPr="00866C33">
        <w:rPr>
          <w:b/>
          <w:bCs/>
          <w:szCs w:val="28"/>
          <w:lang w:val="uk-UA"/>
        </w:rPr>
        <w:t>________________ сесія</w:t>
      </w:r>
    </w:p>
    <w:p w:rsidR="00126440" w:rsidRPr="00866C33" w:rsidRDefault="00933DF5" w:rsidP="000946A2">
      <w:pPr>
        <w:jc w:val="center"/>
        <w:rPr>
          <w:szCs w:val="28"/>
          <w:lang w:val="uk-UA"/>
        </w:rPr>
      </w:pPr>
      <w:r w:rsidRPr="00866C33">
        <w:rPr>
          <w:b/>
          <w:szCs w:val="28"/>
          <w:lang w:val="uk-UA"/>
        </w:rPr>
        <w:t xml:space="preserve">Р І Ш Е Н </w:t>
      </w:r>
      <w:proofErr w:type="spellStart"/>
      <w:r w:rsidRPr="00866C33">
        <w:rPr>
          <w:b/>
          <w:szCs w:val="28"/>
          <w:lang w:val="uk-UA"/>
        </w:rPr>
        <w:t>Н</w:t>
      </w:r>
      <w:proofErr w:type="spellEnd"/>
      <w:r w:rsidRPr="00866C33">
        <w:rPr>
          <w:b/>
          <w:szCs w:val="28"/>
          <w:lang w:val="uk-UA"/>
        </w:rPr>
        <w:t xml:space="preserve"> Я</w:t>
      </w:r>
    </w:p>
    <w:p w:rsidR="00126440" w:rsidRPr="00866C33" w:rsidRDefault="00126440" w:rsidP="000946A2">
      <w:pPr>
        <w:rPr>
          <w:szCs w:val="28"/>
          <w:lang w:val="uk-UA"/>
        </w:rPr>
      </w:pPr>
    </w:p>
    <w:p w:rsidR="00126440" w:rsidRPr="00866C33" w:rsidRDefault="00933DF5" w:rsidP="000946A2">
      <w:pPr>
        <w:jc w:val="center"/>
        <w:rPr>
          <w:szCs w:val="28"/>
          <w:lang w:val="uk-UA"/>
        </w:rPr>
      </w:pPr>
      <w:r w:rsidRPr="00866C33">
        <w:rPr>
          <w:szCs w:val="28"/>
          <w:lang w:val="uk-UA"/>
        </w:rPr>
        <w:t>від ______________</w:t>
      </w:r>
      <w:r w:rsidRPr="00866C33">
        <w:rPr>
          <w:szCs w:val="28"/>
          <w:lang w:val="uk-UA"/>
        </w:rPr>
        <w:tab/>
      </w:r>
      <w:r w:rsidRPr="00866C33">
        <w:rPr>
          <w:szCs w:val="28"/>
          <w:lang w:val="uk-UA"/>
        </w:rPr>
        <w:tab/>
      </w:r>
      <w:r w:rsidRPr="00866C33">
        <w:rPr>
          <w:szCs w:val="28"/>
          <w:lang w:val="uk-UA"/>
        </w:rPr>
        <w:tab/>
        <w:t>м. Коломия</w:t>
      </w:r>
      <w:r w:rsidRPr="00866C33">
        <w:rPr>
          <w:szCs w:val="28"/>
          <w:lang w:val="uk-UA"/>
        </w:rPr>
        <w:tab/>
      </w:r>
      <w:r w:rsidRPr="00866C33">
        <w:rPr>
          <w:szCs w:val="28"/>
          <w:lang w:val="uk-UA"/>
        </w:rPr>
        <w:tab/>
      </w:r>
      <w:r w:rsidRPr="00866C33">
        <w:rPr>
          <w:szCs w:val="28"/>
          <w:lang w:val="uk-UA"/>
        </w:rPr>
        <w:tab/>
        <w:t>№ ____________</w:t>
      </w:r>
    </w:p>
    <w:p w:rsidR="00126440" w:rsidRPr="00866C33" w:rsidRDefault="00126440" w:rsidP="000946A2">
      <w:pPr>
        <w:rPr>
          <w:szCs w:val="28"/>
          <w:lang w:val="uk-UA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84"/>
      </w:tblGrid>
      <w:tr w:rsidR="00656181" w:rsidRPr="00866C33" w:rsidTr="00C26A25">
        <w:trPr>
          <w:trHeight w:val="858"/>
        </w:trPr>
        <w:tc>
          <w:tcPr>
            <w:tcW w:w="4484" w:type="dxa"/>
          </w:tcPr>
          <w:p w:rsidR="00656181" w:rsidRPr="00866C33" w:rsidRDefault="00656181" w:rsidP="000946A2">
            <w:pPr>
              <w:suppressAutoHyphens w:val="0"/>
              <w:rPr>
                <w:szCs w:val="20"/>
                <w:lang w:val="uk-UA" w:eastAsia="ru-RU"/>
              </w:rPr>
            </w:pPr>
          </w:p>
          <w:tbl>
            <w:tblPr>
              <w:tblW w:w="37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759"/>
            </w:tblGrid>
            <w:tr w:rsidR="00656181" w:rsidRPr="00866C33" w:rsidTr="001F6346">
              <w:trPr>
                <w:trHeight w:val="858"/>
              </w:trPr>
              <w:tc>
                <w:tcPr>
                  <w:tcW w:w="37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81" w:rsidRPr="00866C33" w:rsidRDefault="00504DA4" w:rsidP="000946A2">
                  <w:pPr>
                    <w:keepNext/>
                    <w:suppressAutoHyphens w:val="0"/>
                    <w:ind w:left="-31"/>
                    <w:jc w:val="both"/>
                    <w:outlineLvl w:val="0"/>
                    <w:rPr>
                      <w:rFonts w:eastAsia="Arial Unicode MS"/>
                      <w:b/>
                      <w:bCs/>
                      <w:szCs w:val="20"/>
                      <w:lang w:val="uk-UA" w:eastAsia="ru-RU"/>
                    </w:rPr>
                  </w:pPr>
                  <w:bookmarkStart w:id="0" w:name="_Hlk169079826"/>
                  <w:r w:rsidRPr="00866C33">
                    <w:rPr>
                      <w:b/>
                      <w:bCs/>
                      <w:szCs w:val="28"/>
                      <w:lang w:val="uk-UA"/>
                    </w:rPr>
                    <w:t xml:space="preserve">Про продаж на земельних торгах у формі електронного аукціону </w:t>
                  </w:r>
                  <w:r w:rsidR="00582632" w:rsidRPr="00866C33">
                    <w:rPr>
                      <w:b/>
                      <w:bCs/>
                      <w:szCs w:val="28"/>
                      <w:lang w:val="uk-UA"/>
                    </w:rPr>
                    <w:t xml:space="preserve">права оренди </w:t>
                  </w:r>
                  <w:r w:rsidRPr="00866C33">
                    <w:rPr>
                      <w:b/>
                      <w:bCs/>
                      <w:szCs w:val="28"/>
                      <w:lang w:val="uk-UA"/>
                    </w:rPr>
                    <w:t xml:space="preserve">земельної ділянки </w:t>
                  </w:r>
                  <w:bookmarkEnd w:id="0"/>
                </w:p>
              </w:tc>
            </w:tr>
          </w:tbl>
          <w:p w:rsidR="00656181" w:rsidRPr="00866C33" w:rsidRDefault="00656181" w:rsidP="000946A2">
            <w:pPr>
              <w:keepNext/>
              <w:suppressAutoHyphens w:val="0"/>
              <w:jc w:val="both"/>
              <w:outlineLvl w:val="0"/>
              <w:rPr>
                <w:rFonts w:eastAsia="Arial Unicode MS"/>
                <w:b/>
                <w:bCs/>
                <w:szCs w:val="20"/>
                <w:lang w:val="uk-UA" w:eastAsia="ru-RU"/>
              </w:rPr>
            </w:pPr>
          </w:p>
        </w:tc>
      </w:tr>
    </w:tbl>
    <w:p w:rsidR="00656181" w:rsidRPr="00AC4481" w:rsidRDefault="00656181" w:rsidP="000946A2">
      <w:pPr>
        <w:suppressAutoHyphens w:val="0"/>
        <w:ind w:firstLine="567"/>
        <w:jc w:val="both"/>
        <w:rPr>
          <w:szCs w:val="28"/>
          <w:lang w:val="uk-UA" w:eastAsia="ru-RU"/>
        </w:rPr>
      </w:pPr>
    </w:p>
    <w:p w:rsidR="00656181" w:rsidRDefault="00656181" w:rsidP="000946A2">
      <w:pPr>
        <w:suppressAutoHyphens w:val="0"/>
        <w:ind w:firstLine="709"/>
        <w:jc w:val="both"/>
        <w:rPr>
          <w:szCs w:val="20"/>
          <w:lang w:val="uk-UA" w:eastAsia="ru-RU"/>
        </w:rPr>
      </w:pPr>
      <w:r w:rsidRPr="00866C33">
        <w:rPr>
          <w:szCs w:val="20"/>
          <w:lang w:val="uk-UA" w:eastAsia="ru-RU"/>
        </w:rPr>
        <w:t xml:space="preserve">Розглянувши </w:t>
      </w:r>
      <w:r w:rsidRPr="00866C33">
        <w:rPr>
          <w:szCs w:val="28"/>
          <w:lang w:val="uk-UA" w:eastAsia="ru-RU"/>
        </w:rPr>
        <w:t>пропозиції постійної комісії з питань екології, використання земель, природних ресурсів та регулювання земельних відносин</w:t>
      </w:r>
      <w:r w:rsidRPr="00866C33">
        <w:rPr>
          <w:szCs w:val="20"/>
          <w:lang w:val="uk-UA" w:eastAsia="ru-RU"/>
        </w:rPr>
        <w:t xml:space="preserve">, відповідно до ст. 12, </w:t>
      </w:r>
      <w:r w:rsidR="00476265" w:rsidRPr="00866C33">
        <w:rPr>
          <w:szCs w:val="20"/>
          <w:lang w:val="uk-UA" w:eastAsia="ru-RU"/>
        </w:rPr>
        <w:t>134-139,</w:t>
      </w:r>
      <w:r w:rsidRPr="00866C33">
        <w:rPr>
          <w:szCs w:val="20"/>
          <w:lang w:val="uk-UA" w:eastAsia="ru-RU"/>
        </w:rPr>
        <w:t xml:space="preserve"> Земельного кодексу України, </w:t>
      </w:r>
      <w:r w:rsidR="0026136A" w:rsidRPr="00866C33">
        <w:rPr>
          <w:szCs w:val="20"/>
          <w:lang w:val="uk-UA" w:eastAsia="ru-RU"/>
        </w:rPr>
        <w:t>ст. 51 Водного кодексу України,</w:t>
      </w:r>
      <w:r w:rsidR="00F72E1E" w:rsidRPr="00866C33">
        <w:rPr>
          <w:szCs w:val="20"/>
          <w:lang w:val="uk-UA" w:eastAsia="ru-RU"/>
        </w:rPr>
        <w:t xml:space="preserve"> </w:t>
      </w:r>
      <w:r w:rsidRPr="00866C33">
        <w:rPr>
          <w:szCs w:val="20"/>
          <w:lang w:val="uk-UA" w:eastAsia="ru-RU"/>
        </w:rPr>
        <w:t xml:space="preserve">керуючись Законом України "Про місцеве самоврядування в Україні", міська рада  </w:t>
      </w:r>
    </w:p>
    <w:p w:rsidR="00AC4481" w:rsidRDefault="00AC4481" w:rsidP="000946A2">
      <w:pPr>
        <w:suppressAutoHyphens w:val="0"/>
        <w:ind w:firstLine="567"/>
        <w:jc w:val="center"/>
        <w:rPr>
          <w:b/>
          <w:bCs/>
          <w:szCs w:val="20"/>
          <w:lang w:val="uk-UA" w:eastAsia="ru-RU"/>
        </w:rPr>
      </w:pPr>
    </w:p>
    <w:p w:rsidR="00656181" w:rsidRPr="00866C33" w:rsidRDefault="00656181" w:rsidP="000946A2">
      <w:pPr>
        <w:suppressAutoHyphens w:val="0"/>
        <w:ind w:firstLine="567"/>
        <w:jc w:val="center"/>
        <w:rPr>
          <w:b/>
          <w:bCs/>
          <w:szCs w:val="20"/>
          <w:lang w:val="uk-UA" w:eastAsia="ru-RU"/>
        </w:rPr>
      </w:pPr>
      <w:r w:rsidRPr="00866C33">
        <w:rPr>
          <w:b/>
          <w:bCs/>
          <w:szCs w:val="20"/>
          <w:lang w:val="uk-UA" w:eastAsia="ru-RU"/>
        </w:rPr>
        <w:t>в и р і ш и л а:</w:t>
      </w:r>
    </w:p>
    <w:p w:rsidR="00656181" w:rsidRPr="00AC4481" w:rsidRDefault="00656181" w:rsidP="000946A2">
      <w:pPr>
        <w:suppressAutoHyphens w:val="0"/>
        <w:ind w:firstLine="567"/>
        <w:jc w:val="center"/>
        <w:rPr>
          <w:b/>
          <w:bCs/>
          <w:szCs w:val="28"/>
          <w:lang w:val="uk-UA" w:eastAsia="ru-RU"/>
        </w:rPr>
      </w:pPr>
    </w:p>
    <w:p w:rsidR="00C57C00" w:rsidRPr="00866C33" w:rsidRDefault="00CB7053" w:rsidP="000946A2">
      <w:pPr>
        <w:pStyle w:val="a0"/>
        <w:spacing w:after="0"/>
        <w:ind w:firstLine="737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1</w:t>
      </w:r>
      <w:r w:rsidR="00C57C00" w:rsidRPr="00866C33">
        <w:rPr>
          <w:szCs w:val="28"/>
          <w:lang w:val="uk-UA" w:eastAsia="ru-RU"/>
        </w:rPr>
        <w:t xml:space="preserve">. Включити у перелік земельних ділянок або прав на них, які виставляються на земельні торги окремими лотами право оренди земельної ділянки з кадастровим номером </w:t>
      </w:r>
      <w:r w:rsidRPr="003B5AAA">
        <w:rPr>
          <w:szCs w:val="28"/>
          <w:lang w:val="uk-UA"/>
        </w:rPr>
        <w:t>2623281001:01:002:0359</w:t>
      </w:r>
      <w:r w:rsidR="00C57C00" w:rsidRPr="00866C33">
        <w:rPr>
          <w:szCs w:val="28"/>
          <w:lang w:val="uk-UA" w:eastAsia="ru-RU"/>
        </w:rPr>
        <w:t xml:space="preserve">, загальною площею </w:t>
      </w:r>
      <w:r w:rsidRPr="003B5AAA">
        <w:rPr>
          <w:szCs w:val="28"/>
          <w:lang w:val="uk-UA"/>
        </w:rPr>
        <w:t>0,8587</w:t>
      </w:r>
      <w:r w:rsidR="00C57C00" w:rsidRPr="00866C33">
        <w:rPr>
          <w:szCs w:val="28"/>
          <w:lang w:val="uk-UA" w:eastAsia="ru-RU"/>
        </w:rPr>
        <w:t xml:space="preserve"> га, із цільовим призначенням</w:t>
      </w:r>
      <w:r>
        <w:rPr>
          <w:szCs w:val="28"/>
          <w:lang w:val="uk-UA" w:eastAsia="ru-RU"/>
        </w:rPr>
        <w:t xml:space="preserve"> </w:t>
      </w:r>
      <w:r w:rsidR="00FF4C71">
        <w:rPr>
          <w:szCs w:val="28"/>
          <w:lang w:val="uk-UA" w:eastAsia="ru-RU"/>
        </w:rPr>
        <w:t>дл</w:t>
      </w:r>
      <w:r w:rsidRPr="003B5AAA">
        <w:rPr>
          <w:szCs w:val="28"/>
          <w:lang w:val="uk-UA"/>
        </w:rPr>
        <w:t>я будівництва та обслуговування будівель закладів освіти</w:t>
      </w:r>
      <w:r w:rsidR="00402965">
        <w:rPr>
          <w:szCs w:val="28"/>
          <w:lang w:val="uk-UA"/>
        </w:rPr>
        <w:t xml:space="preserve"> (навчально-тренувальна база для занять футболом)</w:t>
      </w:r>
      <w:r w:rsidR="00C57C00" w:rsidRPr="00866C33">
        <w:rPr>
          <w:szCs w:val="28"/>
          <w:lang w:val="uk-UA" w:eastAsia="ru-RU"/>
        </w:rPr>
        <w:t xml:space="preserve">, яка розташована за адресою: </w:t>
      </w:r>
      <w:bookmarkStart w:id="1" w:name="_Hlk149658166"/>
      <w:r w:rsidRPr="000F554A">
        <w:rPr>
          <w:szCs w:val="28"/>
          <w:lang w:val="uk-UA"/>
        </w:rPr>
        <w:t xml:space="preserve">Івано-Франківська область, Коломийський район, </w:t>
      </w:r>
      <w:r>
        <w:rPr>
          <w:szCs w:val="28"/>
          <w:lang w:val="uk-UA"/>
        </w:rPr>
        <w:t>село Воскресинці, вулиця Шкільна, 2</w:t>
      </w:r>
      <w:r w:rsidR="00C57C00" w:rsidRPr="00866C33">
        <w:rPr>
          <w:szCs w:val="28"/>
          <w:lang w:val="uk-UA" w:eastAsia="ru-RU"/>
        </w:rPr>
        <w:t>.</w:t>
      </w:r>
      <w:bookmarkEnd w:id="1"/>
    </w:p>
    <w:p w:rsidR="00C57C00" w:rsidRPr="00866C33" w:rsidRDefault="00FF4C71" w:rsidP="00FF4C71">
      <w:pPr>
        <w:pStyle w:val="a0"/>
        <w:spacing w:after="0"/>
        <w:ind w:firstLine="737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2</w:t>
      </w:r>
      <w:r w:rsidR="00C57C00" w:rsidRPr="00866C33">
        <w:rPr>
          <w:szCs w:val="28"/>
          <w:lang w:val="uk-UA" w:eastAsia="ru-RU"/>
        </w:rPr>
        <w:t xml:space="preserve">. Виставити окремим лотом на земельні торги у формі електронного аукціону право оренди земельної ділянки </w:t>
      </w:r>
      <w:r w:rsidRPr="00866C33">
        <w:rPr>
          <w:szCs w:val="28"/>
          <w:lang w:val="uk-UA" w:eastAsia="ru-RU"/>
        </w:rPr>
        <w:t xml:space="preserve">з кадастровим номером </w:t>
      </w:r>
      <w:r w:rsidR="003E12B3" w:rsidRPr="003B5AAA">
        <w:rPr>
          <w:szCs w:val="28"/>
          <w:lang w:val="uk-UA"/>
        </w:rPr>
        <w:t>2623281001:01:002:0359</w:t>
      </w:r>
      <w:r w:rsidR="003E12B3" w:rsidRPr="00866C33">
        <w:rPr>
          <w:szCs w:val="28"/>
          <w:lang w:val="uk-UA" w:eastAsia="ru-RU"/>
        </w:rPr>
        <w:t xml:space="preserve">, загальною площею </w:t>
      </w:r>
      <w:r w:rsidR="003E12B3" w:rsidRPr="003B5AAA">
        <w:rPr>
          <w:szCs w:val="28"/>
          <w:lang w:val="uk-UA"/>
        </w:rPr>
        <w:t>0,8587</w:t>
      </w:r>
      <w:r w:rsidR="003E12B3" w:rsidRPr="00866C33">
        <w:rPr>
          <w:szCs w:val="28"/>
          <w:lang w:val="uk-UA" w:eastAsia="ru-RU"/>
        </w:rPr>
        <w:t xml:space="preserve"> га, із цільовим призначенням</w:t>
      </w:r>
      <w:r w:rsidR="003E12B3">
        <w:rPr>
          <w:szCs w:val="28"/>
          <w:lang w:val="uk-UA" w:eastAsia="ru-RU"/>
        </w:rPr>
        <w:t xml:space="preserve"> дл</w:t>
      </w:r>
      <w:r w:rsidR="003E12B3" w:rsidRPr="003B5AAA">
        <w:rPr>
          <w:szCs w:val="28"/>
          <w:lang w:val="uk-UA"/>
        </w:rPr>
        <w:t>я будівництва та обслуговування будівель закладів освіти</w:t>
      </w:r>
      <w:r w:rsidR="00A06263">
        <w:rPr>
          <w:szCs w:val="28"/>
          <w:lang w:val="uk-UA"/>
        </w:rPr>
        <w:t xml:space="preserve"> (навчально-тренувальна база для занять футболом)</w:t>
      </w:r>
      <w:r w:rsidR="003E12B3" w:rsidRPr="00866C33">
        <w:rPr>
          <w:szCs w:val="28"/>
          <w:lang w:val="uk-UA" w:eastAsia="ru-RU"/>
        </w:rPr>
        <w:t xml:space="preserve">, яка розташована за адресою: </w:t>
      </w:r>
      <w:r w:rsidR="003E12B3" w:rsidRPr="000F554A">
        <w:rPr>
          <w:szCs w:val="28"/>
          <w:lang w:val="uk-UA"/>
        </w:rPr>
        <w:t xml:space="preserve">Івано-Франківська область, Коломийський район, </w:t>
      </w:r>
      <w:r w:rsidR="003E12B3">
        <w:rPr>
          <w:szCs w:val="28"/>
          <w:lang w:val="uk-UA"/>
        </w:rPr>
        <w:t>село Воскресинці, вулиця Шкільна, 2</w:t>
      </w:r>
      <w:r w:rsidRPr="00866C33">
        <w:rPr>
          <w:szCs w:val="28"/>
          <w:lang w:val="uk-UA" w:eastAsia="ru-RU"/>
        </w:rPr>
        <w:t>.</w:t>
      </w:r>
    </w:p>
    <w:p w:rsidR="00C57C00" w:rsidRPr="00866C33" w:rsidRDefault="00B62D4E" w:rsidP="000946A2">
      <w:pPr>
        <w:pStyle w:val="a0"/>
        <w:spacing w:after="0"/>
        <w:ind w:firstLine="737"/>
        <w:jc w:val="both"/>
        <w:rPr>
          <w:szCs w:val="28"/>
          <w:lang w:val="uk-UA" w:eastAsia="ru-RU"/>
        </w:rPr>
      </w:pPr>
      <w:r w:rsidRPr="00866C33">
        <w:rPr>
          <w:szCs w:val="28"/>
          <w:lang w:val="uk-UA" w:eastAsia="ru-RU"/>
        </w:rPr>
        <w:t>4</w:t>
      </w:r>
      <w:r w:rsidR="00C57C00" w:rsidRPr="00866C33">
        <w:rPr>
          <w:szCs w:val="28"/>
          <w:lang w:val="uk-UA" w:eastAsia="ru-RU"/>
        </w:rPr>
        <w:t xml:space="preserve">. Земельні торги провести згідно ст.135-139 Земельного кодексу України у формі електронного аукціону в режимі реального часу в мережі Інтернет, за результатами проведення якого укласти договір </w:t>
      </w:r>
      <w:r w:rsidR="00DB7D7D" w:rsidRPr="00866C33">
        <w:rPr>
          <w:szCs w:val="28"/>
          <w:lang w:val="uk-UA" w:eastAsia="ru-RU"/>
        </w:rPr>
        <w:t>оренди землі</w:t>
      </w:r>
      <w:r w:rsidR="00C57C00" w:rsidRPr="00866C33">
        <w:rPr>
          <w:szCs w:val="28"/>
          <w:lang w:val="uk-UA" w:eastAsia="ru-RU"/>
        </w:rPr>
        <w:t>.</w:t>
      </w:r>
    </w:p>
    <w:p w:rsidR="00C57C00" w:rsidRPr="00866C33" w:rsidRDefault="00B62D4E" w:rsidP="000946A2">
      <w:pPr>
        <w:pStyle w:val="a0"/>
        <w:spacing w:after="0"/>
        <w:ind w:firstLine="737"/>
        <w:jc w:val="both"/>
        <w:rPr>
          <w:szCs w:val="28"/>
          <w:lang w:val="uk-UA" w:eastAsia="ru-RU"/>
        </w:rPr>
      </w:pPr>
      <w:r w:rsidRPr="00866C33">
        <w:rPr>
          <w:szCs w:val="28"/>
          <w:lang w:val="uk-UA" w:eastAsia="ru-RU"/>
        </w:rPr>
        <w:t>5</w:t>
      </w:r>
      <w:r w:rsidR="00C57C00" w:rsidRPr="00866C33">
        <w:rPr>
          <w:szCs w:val="28"/>
          <w:lang w:val="uk-UA" w:eastAsia="ru-RU"/>
        </w:rPr>
        <w:t>. Встановити по лоту:</w:t>
      </w:r>
    </w:p>
    <w:p w:rsidR="00D4229F" w:rsidRPr="00866C33" w:rsidRDefault="00B62D4E" w:rsidP="000946A2">
      <w:pPr>
        <w:pStyle w:val="a0"/>
        <w:spacing w:after="0"/>
        <w:ind w:firstLine="737"/>
        <w:jc w:val="both"/>
        <w:rPr>
          <w:szCs w:val="28"/>
          <w:lang w:val="uk-UA" w:eastAsia="ru-RU"/>
        </w:rPr>
      </w:pPr>
      <w:r w:rsidRPr="00866C33">
        <w:rPr>
          <w:szCs w:val="28"/>
          <w:lang w:val="uk-UA" w:eastAsia="ru-RU"/>
        </w:rPr>
        <w:t>5</w:t>
      </w:r>
      <w:r w:rsidR="00D4229F" w:rsidRPr="00866C33">
        <w:rPr>
          <w:szCs w:val="28"/>
          <w:lang w:val="uk-UA" w:eastAsia="ru-RU"/>
        </w:rPr>
        <w:t>.1.</w:t>
      </w:r>
      <w:r w:rsidR="00003695" w:rsidRPr="00866C33">
        <w:rPr>
          <w:szCs w:val="28"/>
          <w:lang w:val="uk-UA" w:eastAsia="ru-RU"/>
        </w:rPr>
        <w:t xml:space="preserve"> </w:t>
      </w:r>
      <w:r w:rsidR="00D4229F" w:rsidRPr="00866C33">
        <w:rPr>
          <w:szCs w:val="28"/>
          <w:lang w:val="uk-UA" w:eastAsia="ru-RU"/>
        </w:rPr>
        <w:t xml:space="preserve">Стартовий розмір річної орендної плати за земельну ділянку становить </w:t>
      </w:r>
      <w:r w:rsidR="0016681A">
        <w:rPr>
          <w:szCs w:val="28"/>
          <w:lang w:val="uk-UA" w:eastAsia="ru-RU"/>
        </w:rPr>
        <w:t>3</w:t>
      </w:r>
      <w:r w:rsidR="00D4229F" w:rsidRPr="00866C33">
        <w:rPr>
          <w:szCs w:val="28"/>
          <w:lang w:val="uk-UA" w:eastAsia="ru-RU"/>
        </w:rPr>
        <w:t xml:space="preserve"> % від нормативної грошової оцінки земельної ділянки.</w:t>
      </w:r>
    </w:p>
    <w:p w:rsidR="00C57C00" w:rsidRPr="00866C33" w:rsidRDefault="00B62D4E" w:rsidP="000946A2">
      <w:pPr>
        <w:pStyle w:val="a0"/>
        <w:spacing w:after="0"/>
        <w:ind w:firstLine="737"/>
        <w:jc w:val="both"/>
        <w:rPr>
          <w:szCs w:val="28"/>
          <w:lang w:val="uk-UA" w:eastAsia="ru-RU"/>
        </w:rPr>
      </w:pPr>
      <w:r w:rsidRPr="00866C33">
        <w:rPr>
          <w:szCs w:val="28"/>
          <w:lang w:val="uk-UA" w:eastAsia="ru-RU"/>
        </w:rPr>
        <w:t>5</w:t>
      </w:r>
      <w:r w:rsidR="00C57C00" w:rsidRPr="00866C33">
        <w:rPr>
          <w:szCs w:val="28"/>
          <w:lang w:val="uk-UA" w:eastAsia="ru-RU"/>
        </w:rPr>
        <w:t>.</w:t>
      </w:r>
      <w:r w:rsidR="00805049">
        <w:rPr>
          <w:szCs w:val="28"/>
          <w:lang w:val="uk-UA" w:eastAsia="ru-RU"/>
        </w:rPr>
        <w:t>2</w:t>
      </w:r>
      <w:r w:rsidR="00C57C00" w:rsidRPr="00866C33">
        <w:rPr>
          <w:szCs w:val="28"/>
          <w:lang w:val="uk-UA" w:eastAsia="ru-RU"/>
        </w:rPr>
        <w:t xml:space="preserve">. Строк користування земельною </w:t>
      </w:r>
      <w:r w:rsidR="00003695" w:rsidRPr="00866C33">
        <w:rPr>
          <w:szCs w:val="28"/>
          <w:lang w:val="uk-UA" w:eastAsia="ru-RU"/>
        </w:rPr>
        <w:t xml:space="preserve">ділянкою </w:t>
      </w:r>
      <w:r w:rsidR="00C57C00" w:rsidRPr="00866C33">
        <w:rPr>
          <w:szCs w:val="28"/>
          <w:lang w:val="uk-UA" w:eastAsia="ru-RU"/>
        </w:rPr>
        <w:t xml:space="preserve">– </w:t>
      </w:r>
      <w:r w:rsidR="00A06263">
        <w:rPr>
          <w:szCs w:val="28"/>
          <w:lang w:val="uk-UA" w:eastAsia="ru-RU"/>
        </w:rPr>
        <w:t>49</w:t>
      </w:r>
      <w:r w:rsidR="00C57C00" w:rsidRPr="00866C33">
        <w:rPr>
          <w:szCs w:val="28"/>
          <w:lang w:val="uk-UA" w:eastAsia="ru-RU"/>
        </w:rPr>
        <w:t xml:space="preserve"> років.</w:t>
      </w:r>
    </w:p>
    <w:p w:rsidR="00C77985" w:rsidRDefault="00B62D4E" w:rsidP="000946A2">
      <w:pPr>
        <w:pStyle w:val="a0"/>
        <w:spacing w:after="0"/>
        <w:ind w:firstLine="737"/>
        <w:jc w:val="both"/>
        <w:rPr>
          <w:szCs w:val="28"/>
          <w:lang w:val="uk-UA" w:eastAsia="ru-RU"/>
        </w:rPr>
      </w:pPr>
      <w:r w:rsidRPr="00866C33">
        <w:rPr>
          <w:szCs w:val="28"/>
          <w:lang w:val="uk-UA" w:eastAsia="ru-RU"/>
        </w:rPr>
        <w:lastRenderedPageBreak/>
        <w:t>5</w:t>
      </w:r>
      <w:r w:rsidR="00C57C00" w:rsidRPr="00866C33">
        <w:rPr>
          <w:szCs w:val="28"/>
          <w:lang w:val="uk-UA" w:eastAsia="ru-RU"/>
        </w:rPr>
        <w:t>.</w:t>
      </w:r>
      <w:r w:rsidR="00805049">
        <w:rPr>
          <w:szCs w:val="28"/>
          <w:lang w:val="uk-UA" w:eastAsia="ru-RU"/>
        </w:rPr>
        <w:t>3</w:t>
      </w:r>
      <w:r w:rsidR="00C57C00" w:rsidRPr="00866C33">
        <w:rPr>
          <w:szCs w:val="28"/>
          <w:lang w:val="uk-UA" w:eastAsia="ru-RU"/>
        </w:rPr>
        <w:t xml:space="preserve">. </w:t>
      </w:r>
      <w:r w:rsidR="00DF4B90">
        <w:rPr>
          <w:szCs w:val="28"/>
          <w:lang w:val="uk-UA" w:eastAsia="ru-RU"/>
        </w:rPr>
        <w:t xml:space="preserve">На </w:t>
      </w:r>
      <w:r w:rsidR="00C77985">
        <w:rPr>
          <w:szCs w:val="28"/>
          <w:lang w:val="uk-UA" w:eastAsia="ru-RU"/>
        </w:rPr>
        <w:t>земельній ділянці встановлено обмеження у використанні земельної ділянки: охоронна зона навколо (уздовж) об’єкта енергетичної системи</w:t>
      </w:r>
      <w:r w:rsidR="00206FAB">
        <w:rPr>
          <w:szCs w:val="28"/>
          <w:lang w:val="uk-UA" w:eastAsia="ru-RU"/>
        </w:rPr>
        <w:t xml:space="preserve"> </w:t>
      </w:r>
      <w:r w:rsidR="0016681A">
        <w:rPr>
          <w:szCs w:val="28"/>
          <w:lang w:val="uk-UA" w:eastAsia="ru-RU"/>
        </w:rPr>
        <w:t>на площі 0,0143 га.</w:t>
      </w:r>
    </w:p>
    <w:p w:rsidR="002A5B80" w:rsidRDefault="00ED4D94" w:rsidP="000946A2">
      <w:pPr>
        <w:pStyle w:val="a0"/>
        <w:spacing w:after="0"/>
        <w:ind w:firstLine="737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5.4.</w:t>
      </w:r>
      <w:r w:rsidR="002A5B80">
        <w:rPr>
          <w:szCs w:val="28"/>
          <w:lang w:val="uk-UA" w:eastAsia="ru-RU"/>
        </w:rPr>
        <w:t xml:space="preserve"> Зміна цільового призначення земельної ділянки забороняється.</w:t>
      </w:r>
    </w:p>
    <w:p w:rsidR="0049225C" w:rsidRDefault="0049225C" w:rsidP="000946A2">
      <w:pPr>
        <w:pStyle w:val="a0"/>
        <w:spacing w:after="0"/>
        <w:ind w:firstLine="737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 xml:space="preserve">5.5. Використовувати земельну ділянку </w:t>
      </w:r>
      <w:r w:rsidR="001305E0">
        <w:rPr>
          <w:szCs w:val="28"/>
          <w:lang w:val="uk-UA" w:eastAsia="ru-RU"/>
        </w:rPr>
        <w:t>за цільовим призначенням та відповідно до умов договору оренди землі з дотриманням обмежень, встановлених згідно Порядку ведення Державного земельного кадастру, затвердженого постановою Кабінету Міністрів України від 17.10.</w:t>
      </w:r>
      <w:bookmarkStart w:id="2" w:name="_GoBack"/>
      <w:bookmarkEnd w:id="2"/>
      <w:r w:rsidR="001305E0">
        <w:rPr>
          <w:szCs w:val="28"/>
          <w:lang w:val="uk-UA" w:eastAsia="ru-RU"/>
        </w:rPr>
        <w:t>2012 № 1051.</w:t>
      </w:r>
    </w:p>
    <w:p w:rsidR="00C57C00" w:rsidRPr="00866C33" w:rsidRDefault="00B62D4E" w:rsidP="000946A2">
      <w:pPr>
        <w:pStyle w:val="a0"/>
        <w:spacing w:after="0"/>
        <w:ind w:firstLine="737"/>
        <w:jc w:val="both"/>
        <w:rPr>
          <w:szCs w:val="28"/>
          <w:lang w:val="uk-UA" w:eastAsia="ru-RU"/>
        </w:rPr>
      </w:pPr>
      <w:r w:rsidRPr="00866C33">
        <w:rPr>
          <w:szCs w:val="28"/>
          <w:lang w:val="uk-UA" w:eastAsia="ru-RU"/>
        </w:rPr>
        <w:t>6</w:t>
      </w:r>
      <w:r w:rsidR="00C57C00" w:rsidRPr="00866C33">
        <w:rPr>
          <w:szCs w:val="28"/>
          <w:lang w:val="uk-UA" w:eastAsia="ru-RU"/>
        </w:rPr>
        <w:t xml:space="preserve">. Затвердити проект договору </w:t>
      </w:r>
      <w:r w:rsidR="00DB7D7D" w:rsidRPr="00866C33">
        <w:rPr>
          <w:szCs w:val="28"/>
          <w:lang w:val="uk-UA" w:eastAsia="ru-RU"/>
        </w:rPr>
        <w:t>оренди землі</w:t>
      </w:r>
      <w:r w:rsidR="00C57C00" w:rsidRPr="00866C33">
        <w:rPr>
          <w:szCs w:val="28"/>
          <w:lang w:val="uk-UA" w:eastAsia="ru-RU"/>
        </w:rPr>
        <w:t>, який пропонується укласти з переможцем земельних торгів.</w:t>
      </w:r>
    </w:p>
    <w:p w:rsidR="00C57C00" w:rsidRPr="00866C33" w:rsidRDefault="00706D71" w:rsidP="000946A2">
      <w:pPr>
        <w:pStyle w:val="a0"/>
        <w:spacing w:after="0"/>
        <w:ind w:firstLine="737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7</w:t>
      </w:r>
      <w:r w:rsidR="00C57C00" w:rsidRPr="00866C33">
        <w:rPr>
          <w:szCs w:val="28"/>
          <w:lang w:val="uk-UA" w:eastAsia="ru-RU"/>
        </w:rPr>
        <w:t xml:space="preserve">. Сума витрат на підготовку лоту до продажу, що підлягає сплаті переможцем земельних торгів, становить </w:t>
      </w:r>
      <w:r w:rsidR="00B27912">
        <w:rPr>
          <w:szCs w:val="28"/>
          <w:lang w:val="uk-UA" w:eastAsia="ru-RU"/>
        </w:rPr>
        <w:t>8900</w:t>
      </w:r>
      <w:r w:rsidR="00805049">
        <w:rPr>
          <w:szCs w:val="28"/>
          <w:lang w:val="uk-UA" w:eastAsia="ru-RU"/>
        </w:rPr>
        <w:t>,00</w:t>
      </w:r>
      <w:r w:rsidR="007B29C8" w:rsidRPr="00866C33">
        <w:rPr>
          <w:szCs w:val="28"/>
          <w:lang w:val="uk-UA" w:eastAsia="ru-RU"/>
        </w:rPr>
        <w:t xml:space="preserve"> </w:t>
      </w:r>
      <w:r w:rsidR="00C57C00" w:rsidRPr="00866C33">
        <w:rPr>
          <w:szCs w:val="28"/>
          <w:lang w:val="uk-UA" w:eastAsia="ru-RU"/>
        </w:rPr>
        <w:t>гривень (</w:t>
      </w:r>
      <w:r w:rsidR="00805049">
        <w:rPr>
          <w:szCs w:val="28"/>
          <w:lang w:val="uk-UA" w:eastAsia="ru-RU"/>
        </w:rPr>
        <w:t xml:space="preserve">вісім тисяч </w:t>
      </w:r>
      <w:proofErr w:type="spellStart"/>
      <w:r w:rsidR="00805049">
        <w:rPr>
          <w:szCs w:val="28"/>
          <w:lang w:val="uk-UA" w:eastAsia="ru-RU"/>
        </w:rPr>
        <w:t>дев</w:t>
      </w:r>
      <w:proofErr w:type="spellEnd"/>
      <w:r w:rsidR="00805049">
        <w:rPr>
          <w:szCs w:val="28"/>
          <w:lang w:val="en-US" w:eastAsia="ru-RU"/>
        </w:rPr>
        <w:t>`</w:t>
      </w:r>
      <w:proofErr w:type="spellStart"/>
      <w:r w:rsidR="00805049">
        <w:rPr>
          <w:szCs w:val="28"/>
          <w:lang w:val="uk-UA" w:eastAsia="ru-RU"/>
        </w:rPr>
        <w:t>ятсот</w:t>
      </w:r>
      <w:proofErr w:type="spellEnd"/>
      <w:r w:rsidR="00805049">
        <w:rPr>
          <w:szCs w:val="28"/>
          <w:lang w:val="uk-UA" w:eastAsia="ru-RU"/>
        </w:rPr>
        <w:t xml:space="preserve"> </w:t>
      </w:r>
      <w:r w:rsidR="00C57C00" w:rsidRPr="00866C33">
        <w:rPr>
          <w:szCs w:val="28"/>
          <w:lang w:val="uk-UA" w:eastAsia="ru-RU"/>
        </w:rPr>
        <w:t>гривень</w:t>
      </w:r>
      <w:r w:rsidR="007B29C8" w:rsidRPr="00866C33">
        <w:rPr>
          <w:szCs w:val="28"/>
          <w:lang w:val="uk-UA" w:eastAsia="ru-RU"/>
        </w:rPr>
        <w:t xml:space="preserve"> </w:t>
      </w:r>
      <w:r w:rsidR="00805049">
        <w:rPr>
          <w:szCs w:val="28"/>
          <w:lang w:val="uk-UA" w:eastAsia="ru-RU"/>
        </w:rPr>
        <w:t>00</w:t>
      </w:r>
      <w:r w:rsidR="00C57C00" w:rsidRPr="00866C33">
        <w:rPr>
          <w:szCs w:val="28"/>
          <w:lang w:val="uk-UA" w:eastAsia="ru-RU"/>
        </w:rPr>
        <w:t xml:space="preserve"> коп.)</w:t>
      </w:r>
      <w:r w:rsidR="00805049">
        <w:rPr>
          <w:szCs w:val="28"/>
          <w:lang w:val="uk-UA" w:eastAsia="ru-RU"/>
        </w:rPr>
        <w:t>,</w:t>
      </w:r>
      <w:r w:rsidR="007B29C8" w:rsidRPr="00866C33">
        <w:rPr>
          <w:szCs w:val="28"/>
          <w:lang w:val="uk-UA" w:eastAsia="ru-RU"/>
        </w:rPr>
        <w:t xml:space="preserve"> в тому числі ПДВ</w:t>
      </w:r>
      <w:r w:rsidR="00C57C00" w:rsidRPr="00866C33">
        <w:rPr>
          <w:szCs w:val="28"/>
          <w:lang w:val="uk-UA" w:eastAsia="ru-RU"/>
        </w:rPr>
        <w:t xml:space="preserve">. </w:t>
      </w:r>
    </w:p>
    <w:p w:rsidR="00C57C00" w:rsidRPr="00866C33" w:rsidRDefault="00706D71" w:rsidP="000946A2">
      <w:pPr>
        <w:pStyle w:val="a0"/>
        <w:spacing w:after="0"/>
        <w:ind w:firstLine="737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8</w:t>
      </w:r>
      <w:r w:rsidR="00C57C00" w:rsidRPr="00866C33">
        <w:rPr>
          <w:szCs w:val="28"/>
          <w:lang w:val="uk-UA" w:eastAsia="ru-RU"/>
        </w:rPr>
        <w:t>. Уповноважити міського голову СТАНІСЛАВСЬКОГО Богдана Миколайовича, за результатами проведення земельних торгів у формі електронного аукціону з продажу права оренди земельної ділянки, зазначеної у п. </w:t>
      </w:r>
      <w:r w:rsidR="00E4489D">
        <w:rPr>
          <w:szCs w:val="28"/>
          <w:lang w:val="uk-UA" w:eastAsia="ru-RU"/>
        </w:rPr>
        <w:t>2</w:t>
      </w:r>
      <w:r w:rsidR="00C57C00" w:rsidRPr="00866C33">
        <w:rPr>
          <w:szCs w:val="28"/>
          <w:lang w:val="uk-UA" w:eastAsia="ru-RU"/>
        </w:rPr>
        <w:t xml:space="preserve"> цього рішення, підписати </w:t>
      </w:r>
      <w:r w:rsidR="000D29BE" w:rsidRPr="00866C33">
        <w:rPr>
          <w:szCs w:val="28"/>
          <w:lang w:val="uk-UA" w:eastAsia="ru-RU"/>
        </w:rPr>
        <w:t xml:space="preserve">протокол земельних торгів, </w:t>
      </w:r>
      <w:r w:rsidR="00DB7D7D" w:rsidRPr="00866C33">
        <w:rPr>
          <w:szCs w:val="28"/>
          <w:lang w:val="uk-UA" w:eastAsia="ru-RU"/>
        </w:rPr>
        <w:t>договір</w:t>
      </w:r>
      <w:r w:rsidR="00F40E8F" w:rsidRPr="00866C33">
        <w:rPr>
          <w:szCs w:val="28"/>
          <w:lang w:val="uk-UA" w:eastAsia="ru-RU"/>
        </w:rPr>
        <w:t xml:space="preserve"> </w:t>
      </w:r>
      <w:r w:rsidR="00DB7D7D" w:rsidRPr="00866C33">
        <w:rPr>
          <w:szCs w:val="28"/>
          <w:lang w:val="uk-UA" w:eastAsia="ru-RU"/>
        </w:rPr>
        <w:t>оренди землі</w:t>
      </w:r>
      <w:r w:rsidR="000D29BE" w:rsidRPr="00866C33">
        <w:rPr>
          <w:szCs w:val="28"/>
          <w:lang w:val="uk-UA" w:eastAsia="ru-RU"/>
        </w:rPr>
        <w:t xml:space="preserve">, </w:t>
      </w:r>
      <w:r w:rsidR="00C57C00" w:rsidRPr="00866C33">
        <w:rPr>
          <w:szCs w:val="28"/>
          <w:lang w:val="uk-UA" w:eastAsia="ru-RU"/>
        </w:rPr>
        <w:t>від імені організатора проведення земельних торгів у формі електронного аукціону – Коломийської міської ради</w:t>
      </w:r>
      <w:r w:rsidR="0031050A" w:rsidRPr="00866C33">
        <w:rPr>
          <w:szCs w:val="28"/>
          <w:lang w:val="uk-UA" w:eastAsia="ru-RU"/>
        </w:rPr>
        <w:t xml:space="preserve"> (у</w:t>
      </w:r>
      <w:r w:rsidR="00776709" w:rsidRPr="00866C33">
        <w:rPr>
          <w:szCs w:val="28"/>
          <w:lang w:val="uk-UA" w:eastAsia="ru-RU"/>
        </w:rPr>
        <w:t xml:space="preserve"> випадку відсутності міського голови – інша уповноважена </w:t>
      </w:r>
      <w:r w:rsidR="0031050A" w:rsidRPr="00866C33">
        <w:rPr>
          <w:szCs w:val="28"/>
          <w:lang w:val="uk-UA" w:eastAsia="ru-RU"/>
        </w:rPr>
        <w:t xml:space="preserve">ним, або чинним законодавством </w:t>
      </w:r>
      <w:r w:rsidR="00776709" w:rsidRPr="00866C33">
        <w:rPr>
          <w:szCs w:val="28"/>
          <w:lang w:val="uk-UA" w:eastAsia="ru-RU"/>
        </w:rPr>
        <w:t>особа</w:t>
      </w:r>
      <w:r w:rsidR="0031050A" w:rsidRPr="00866C33">
        <w:rPr>
          <w:szCs w:val="28"/>
          <w:lang w:val="uk-UA" w:eastAsia="ru-RU"/>
        </w:rPr>
        <w:t xml:space="preserve">). </w:t>
      </w:r>
      <w:r w:rsidR="00C57C00" w:rsidRPr="00866C33">
        <w:rPr>
          <w:szCs w:val="28"/>
          <w:lang w:val="uk-UA" w:eastAsia="ru-RU"/>
        </w:rPr>
        <w:t xml:space="preserve">Обов’язок здійснення державної реєстрації права оренди у Державному реєстрі речових прав на нерухоме майно покладається на переможця земельних торгів. </w:t>
      </w:r>
    </w:p>
    <w:p w:rsidR="00C57C00" w:rsidRPr="00866C33" w:rsidRDefault="00706D71" w:rsidP="000946A2">
      <w:pPr>
        <w:pStyle w:val="a0"/>
        <w:spacing w:after="0"/>
        <w:ind w:firstLine="737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9</w:t>
      </w:r>
      <w:r w:rsidR="00C57C00" w:rsidRPr="00866C33">
        <w:rPr>
          <w:szCs w:val="28"/>
          <w:lang w:val="uk-UA" w:eastAsia="ru-RU"/>
        </w:rPr>
        <w:t xml:space="preserve">. </w:t>
      </w:r>
      <w:bookmarkStart w:id="3" w:name="_Hlk133589734"/>
      <w:r w:rsidR="00C57C00" w:rsidRPr="00866C33">
        <w:rPr>
          <w:szCs w:val="28"/>
          <w:lang w:val="uk-UA" w:eastAsia="ru-RU"/>
        </w:rPr>
        <w:t>Організацію виконання цього рішення покласти на керуючого справами виконавчого комітету міської ради Миколу АНДРУСЯКА.</w:t>
      </w:r>
      <w:bookmarkEnd w:id="3"/>
    </w:p>
    <w:p w:rsidR="00C57C00" w:rsidRPr="00866C33" w:rsidRDefault="00706D71" w:rsidP="000946A2">
      <w:pPr>
        <w:pStyle w:val="a0"/>
        <w:spacing w:after="0"/>
        <w:ind w:firstLine="737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10</w:t>
      </w:r>
      <w:r w:rsidR="00C57C00" w:rsidRPr="00866C33">
        <w:rPr>
          <w:szCs w:val="28"/>
          <w:lang w:val="uk-UA" w:eastAsia="ru-RU"/>
        </w:rPr>
        <w:t xml:space="preserve">. </w:t>
      </w:r>
      <w:bookmarkStart w:id="4" w:name="_Hlk136413715"/>
      <w:r w:rsidR="00C57C00" w:rsidRPr="00866C33">
        <w:rPr>
          <w:szCs w:val="28"/>
          <w:lang w:val="uk-UA" w:eastAsia="ru-RU"/>
        </w:rPr>
        <w:t>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  <w:bookmarkEnd w:id="4"/>
    </w:p>
    <w:p w:rsidR="00FE3377" w:rsidRDefault="00FE3377" w:rsidP="000946A2">
      <w:pPr>
        <w:pStyle w:val="a0"/>
        <w:spacing w:after="0"/>
        <w:ind w:firstLine="737"/>
        <w:contextualSpacing/>
        <w:jc w:val="both"/>
        <w:rPr>
          <w:rFonts w:eastAsia="Times New Roman CYR"/>
          <w:color w:val="000000" w:themeColor="text1"/>
          <w:kern w:val="1"/>
          <w:szCs w:val="28"/>
          <w:lang w:val="uk-UA"/>
        </w:rPr>
      </w:pPr>
    </w:p>
    <w:p w:rsidR="00E4489D" w:rsidRDefault="00E4489D" w:rsidP="000946A2">
      <w:pPr>
        <w:pStyle w:val="a0"/>
        <w:spacing w:after="0"/>
        <w:ind w:firstLine="737"/>
        <w:contextualSpacing/>
        <w:jc w:val="both"/>
        <w:rPr>
          <w:rFonts w:eastAsia="Times New Roman CYR"/>
          <w:color w:val="000000" w:themeColor="text1"/>
          <w:kern w:val="1"/>
          <w:szCs w:val="28"/>
          <w:lang w:val="uk-UA"/>
        </w:rPr>
      </w:pPr>
    </w:p>
    <w:p w:rsidR="00E4489D" w:rsidRDefault="00E4489D" w:rsidP="000946A2">
      <w:pPr>
        <w:pStyle w:val="a0"/>
        <w:spacing w:after="0"/>
        <w:ind w:firstLine="737"/>
        <w:contextualSpacing/>
        <w:jc w:val="both"/>
        <w:rPr>
          <w:rFonts w:eastAsia="Times New Roman CYR"/>
          <w:color w:val="000000" w:themeColor="text1"/>
          <w:kern w:val="1"/>
          <w:szCs w:val="28"/>
          <w:lang w:val="uk-UA"/>
        </w:rPr>
      </w:pPr>
    </w:p>
    <w:p w:rsidR="00E4489D" w:rsidRDefault="00E4489D" w:rsidP="000946A2">
      <w:pPr>
        <w:pStyle w:val="a0"/>
        <w:spacing w:after="0"/>
        <w:ind w:firstLine="737"/>
        <w:contextualSpacing/>
        <w:jc w:val="both"/>
        <w:rPr>
          <w:rFonts w:eastAsia="Times New Roman CYR"/>
          <w:color w:val="000000" w:themeColor="text1"/>
          <w:kern w:val="1"/>
          <w:szCs w:val="28"/>
          <w:lang w:val="uk-UA"/>
        </w:rPr>
      </w:pPr>
    </w:p>
    <w:p w:rsidR="00E4489D" w:rsidRDefault="00E4489D" w:rsidP="000946A2">
      <w:pPr>
        <w:pStyle w:val="a0"/>
        <w:spacing w:after="0"/>
        <w:ind w:firstLine="737"/>
        <w:contextualSpacing/>
        <w:jc w:val="both"/>
        <w:rPr>
          <w:rFonts w:eastAsia="Times New Roman CYR"/>
          <w:color w:val="000000" w:themeColor="text1"/>
          <w:kern w:val="1"/>
          <w:szCs w:val="28"/>
          <w:lang w:val="uk-UA"/>
        </w:rPr>
      </w:pPr>
    </w:p>
    <w:p w:rsidR="00E4489D" w:rsidRPr="00866C33" w:rsidRDefault="00E4489D" w:rsidP="000946A2">
      <w:pPr>
        <w:pStyle w:val="a0"/>
        <w:spacing w:after="0"/>
        <w:ind w:firstLine="737"/>
        <w:contextualSpacing/>
        <w:jc w:val="both"/>
        <w:rPr>
          <w:rFonts w:eastAsia="Times New Roman CYR"/>
          <w:color w:val="000000" w:themeColor="text1"/>
          <w:kern w:val="1"/>
          <w:szCs w:val="28"/>
          <w:lang w:val="uk-UA"/>
        </w:rPr>
      </w:pPr>
    </w:p>
    <w:p w:rsidR="00E2095C" w:rsidRPr="00866C33" w:rsidRDefault="00933DF5" w:rsidP="000946A2">
      <w:pPr>
        <w:widowControl w:val="0"/>
        <w:jc w:val="both"/>
        <w:rPr>
          <w:sz w:val="24"/>
          <w:szCs w:val="28"/>
          <w:lang w:val="uk-UA" w:eastAsia="zh-CN"/>
        </w:rPr>
      </w:pPr>
      <w:bookmarkStart w:id="5" w:name="_Hlk136481689"/>
      <w:r w:rsidRPr="00866C33">
        <w:rPr>
          <w:b/>
          <w:bCs/>
          <w:szCs w:val="28"/>
          <w:lang w:val="uk-UA"/>
        </w:rPr>
        <w:t>Міський голова</w:t>
      </w:r>
      <w:r w:rsidRPr="00866C33">
        <w:rPr>
          <w:b/>
          <w:bCs/>
          <w:szCs w:val="28"/>
          <w:lang w:val="uk-UA"/>
        </w:rPr>
        <w:tab/>
      </w:r>
      <w:r w:rsidRPr="00866C33">
        <w:rPr>
          <w:b/>
          <w:bCs/>
          <w:szCs w:val="28"/>
          <w:lang w:val="uk-UA"/>
        </w:rPr>
        <w:tab/>
      </w:r>
      <w:r w:rsidRPr="00866C33">
        <w:rPr>
          <w:b/>
          <w:bCs/>
          <w:szCs w:val="28"/>
          <w:lang w:val="uk-UA"/>
        </w:rPr>
        <w:tab/>
      </w:r>
      <w:r w:rsidRPr="00866C33">
        <w:rPr>
          <w:b/>
          <w:bCs/>
          <w:szCs w:val="28"/>
          <w:lang w:val="uk-UA"/>
        </w:rPr>
        <w:tab/>
        <w:t xml:space="preserve">                   Богдан СТАНІСЛАВСЬКИЙ</w:t>
      </w:r>
      <w:bookmarkEnd w:id="5"/>
      <w:r w:rsidR="00E2095C" w:rsidRPr="00866C33">
        <w:rPr>
          <w:sz w:val="24"/>
          <w:szCs w:val="28"/>
          <w:lang w:val="uk-UA" w:eastAsia="zh-CN"/>
        </w:rPr>
        <w:br w:type="page"/>
      </w:r>
    </w:p>
    <w:p w:rsidR="00A7715A" w:rsidRPr="00866C33" w:rsidRDefault="00A7715A" w:rsidP="000946A2">
      <w:pPr>
        <w:rPr>
          <w:szCs w:val="28"/>
          <w:lang w:val="uk-UA"/>
        </w:rPr>
      </w:pPr>
    </w:p>
    <w:p w:rsidR="00A7715A" w:rsidRPr="00866C33" w:rsidRDefault="00A7715A" w:rsidP="000946A2">
      <w:pPr>
        <w:rPr>
          <w:szCs w:val="28"/>
          <w:lang w:val="uk-UA"/>
        </w:rPr>
      </w:pPr>
    </w:p>
    <w:p w:rsidR="00164099" w:rsidRPr="00866C33" w:rsidRDefault="00164099" w:rsidP="00164099">
      <w:pPr>
        <w:rPr>
          <w:sz w:val="26"/>
          <w:szCs w:val="26"/>
          <w:lang w:val="uk-UA" w:eastAsia="zh-CN"/>
        </w:rPr>
      </w:pPr>
      <w:r w:rsidRPr="00866C33">
        <w:rPr>
          <w:sz w:val="26"/>
          <w:szCs w:val="26"/>
          <w:lang w:val="uk-UA" w:eastAsia="zh-CN"/>
        </w:rPr>
        <w:t xml:space="preserve">Погоджено:  </w:t>
      </w:r>
    </w:p>
    <w:p w:rsidR="00164099" w:rsidRPr="00866C33" w:rsidRDefault="00164099" w:rsidP="00164099">
      <w:pPr>
        <w:rPr>
          <w:sz w:val="26"/>
          <w:szCs w:val="26"/>
          <w:lang w:val="uk-UA" w:eastAsia="zh-CN"/>
        </w:rPr>
      </w:pPr>
      <w:r w:rsidRPr="00866C33">
        <w:rPr>
          <w:sz w:val="26"/>
          <w:szCs w:val="26"/>
          <w:lang w:val="uk-UA" w:eastAsia="zh-CN"/>
        </w:rPr>
        <w:t xml:space="preserve">Секретар міської ради  </w:t>
      </w:r>
      <w:r w:rsidRPr="00866C33">
        <w:rPr>
          <w:b/>
          <w:sz w:val="26"/>
          <w:szCs w:val="26"/>
          <w:lang w:val="uk-UA" w:eastAsia="zh-CN"/>
        </w:rPr>
        <w:t xml:space="preserve">       </w:t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sz w:val="26"/>
          <w:szCs w:val="26"/>
          <w:lang w:val="uk-UA" w:eastAsia="zh-CN"/>
        </w:rPr>
        <w:t>"___"_____2024р.</w:t>
      </w:r>
    </w:p>
    <w:p w:rsidR="00164099" w:rsidRPr="00866C33" w:rsidRDefault="00164099" w:rsidP="00164099">
      <w:pPr>
        <w:rPr>
          <w:sz w:val="26"/>
          <w:szCs w:val="26"/>
          <w:lang w:val="uk-UA" w:eastAsia="zh-CN"/>
        </w:rPr>
      </w:pPr>
    </w:p>
    <w:p w:rsidR="00164099" w:rsidRPr="00866C33" w:rsidRDefault="00164099" w:rsidP="00164099">
      <w:pPr>
        <w:rPr>
          <w:sz w:val="26"/>
          <w:szCs w:val="26"/>
          <w:lang w:val="uk-UA" w:eastAsia="zh-CN"/>
        </w:rPr>
      </w:pPr>
      <w:r w:rsidRPr="00866C33">
        <w:rPr>
          <w:sz w:val="26"/>
          <w:szCs w:val="26"/>
          <w:lang w:val="uk-UA" w:eastAsia="zh-CN"/>
        </w:rPr>
        <w:t xml:space="preserve">Голова постійної комісії міської ради </w:t>
      </w:r>
    </w:p>
    <w:p w:rsidR="00164099" w:rsidRPr="00866C33" w:rsidRDefault="00164099" w:rsidP="00164099">
      <w:pPr>
        <w:rPr>
          <w:sz w:val="26"/>
          <w:szCs w:val="26"/>
          <w:lang w:val="uk-UA" w:eastAsia="zh-CN"/>
        </w:rPr>
      </w:pPr>
      <w:r w:rsidRPr="00866C33">
        <w:rPr>
          <w:sz w:val="26"/>
          <w:szCs w:val="26"/>
          <w:lang w:val="uk-UA" w:eastAsia="zh-CN"/>
        </w:rPr>
        <w:t>з питань екології, використання земель,</w:t>
      </w:r>
    </w:p>
    <w:p w:rsidR="00164099" w:rsidRPr="00866C33" w:rsidRDefault="00164099" w:rsidP="00164099">
      <w:pPr>
        <w:rPr>
          <w:sz w:val="26"/>
          <w:szCs w:val="26"/>
          <w:lang w:val="uk-UA" w:eastAsia="zh-CN"/>
        </w:rPr>
      </w:pPr>
      <w:r w:rsidRPr="00866C33">
        <w:rPr>
          <w:sz w:val="26"/>
          <w:szCs w:val="26"/>
          <w:lang w:val="uk-UA" w:eastAsia="zh-CN"/>
        </w:rPr>
        <w:t xml:space="preserve">природних ресурсів та регулювання </w:t>
      </w:r>
    </w:p>
    <w:p w:rsidR="00164099" w:rsidRPr="00866C33" w:rsidRDefault="00164099" w:rsidP="00164099">
      <w:pPr>
        <w:rPr>
          <w:b/>
          <w:sz w:val="26"/>
          <w:szCs w:val="26"/>
          <w:lang w:val="uk-UA" w:eastAsia="zh-CN"/>
        </w:rPr>
      </w:pPr>
      <w:r w:rsidRPr="00866C33">
        <w:rPr>
          <w:sz w:val="26"/>
          <w:szCs w:val="26"/>
          <w:lang w:val="uk-UA" w:eastAsia="zh-CN"/>
        </w:rPr>
        <w:t>земельних відносин</w:t>
      </w:r>
    </w:p>
    <w:p w:rsidR="00164099" w:rsidRPr="00866C33" w:rsidRDefault="00164099" w:rsidP="00164099">
      <w:pPr>
        <w:rPr>
          <w:sz w:val="26"/>
          <w:szCs w:val="26"/>
          <w:lang w:val="uk-UA" w:eastAsia="zh-CN"/>
        </w:rPr>
      </w:pPr>
      <w:r w:rsidRPr="00866C33">
        <w:rPr>
          <w:b/>
          <w:sz w:val="26"/>
          <w:szCs w:val="26"/>
          <w:lang w:val="uk-UA" w:eastAsia="zh-CN"/>
        </w:rPr>
        <w:t>Євгеній ЗАГРАНОВСЬКИЙ</w:t>
      </w:r>
      <w:r w:rsidRPr="00866C33">
        <w:rPr>
          <w:sz w:val="26"/>
          <w:szCs w:val="26"/>
          <w:lang w:val="uk-UA" w:eastAsia="zh-CN"/>
        </w:rPr>
        <w:tab/>
      </w:r>
      <w:r w:rsidRPr="00866C33">
        <w:rPr>
          <w:sz w:val="26"/>
          <w:szCs w:val="26"/>
          <w:lang w:val="uk-UA" w:eastAsia="zh-CN"/>
        </w:rPr>
        <w:tab/>
      </w:r>
      <w:r w:rsidRPr="00866C33">
        <w:rPr>
          <w:sz w:val="26"/>
          <w:szCs w:val="26"/>
          <w:lang w:val="uk-UA" w:eastAsia="zh-CN"/>
        </w:rPr>
        <w:tab/>
      </w:r>
      <w:r w:rsidRPr="00866C33">
        <w:rPr>
          <w:sz w:val="26"/>
          <w:szCs w:val="26"/>
          <w:lang w:val="uk-UA" w:eastAsia="zh-CN"/>
        </w:rPr>
        <w:tab/>
      </w:r>
      <w:r w:rsidRPr="00866C33">
        <w:rPr>
          <w:sz w:val="26"/>
          <w:szCs w:val="26"/>
          <w:lang w:val="uk-UA" w:eastAsia="zh-CN"/>
        </w:rPr>
        <w:tab/>
      </w:r>
      <w:r w:rsidRPr="00866C33">
        <w:rPr>
          <w:sz w:val="26"/>
          <w:szCs w:val="26"/>
          <w:lang w:val="uk-UA" w:eastAsia="zh-CN"/>
        </w:rPr>
        <w:tab/>
        <w:t>"___"_____2024р.</w:t>
      </w:r>
    </w:p>
    <w:p w:rsidR="00164099" w:rsidRPr="00866C33" w:rsidRDefault="00164099" w:rsidP="00164099">
      <w:pPr>
        <w:rPr>
          <w:sz w:val="26"/>
          <w:szCs w:val="26"/>
          <w:lang w:val="uk-UA" w:eastAsia="zh-CN"/>
        </w:rPr>
      </w:pPr>
    </w:p>
    <w:p w:rsidR="00164099" w:rsidRPr="00866C33" w:rsidRDefault="00164099" w:rsidP="00164099">
      <w:pPr>
        <w:rPr>
          <w:sz w:val="26"/>
          <w:szCs w:val="26"/>
          <w:lang w:val="uk-UA" w:eastAsia="zh-CN"/>
        </w:rPr>
      </w:pPr>
      <w:r w:rsidRPr="00866C33">
        <w:rPr>
          <w:sz w:val="26"/>
          <w:szCs w:val="26"/>
          <w:lang w:val="uk-UA" w:eastAsia="zh-CN"/>
        </w:rPr>
        <w:t xml:space="preserve">Керуючий справами </w:t>
      </w:r>
    </w:p>
    <w:p w:rsidR="00164099" w:rsidRPr="00866C33" w:rsidRDefault="00164099" w:rsidP="00164099">
      <w:pPr>
        <w:rPr>
          <w:b/>
          <w:sz w:val="26"/>
          <w:szCs w:val="26"/>
          <w:lang w:val="uk-UA" w:eastAsia="zh-CN"/>
        </w:rPr>
      </w:pPr>
      <w:r w:rsidRPr="00866C33">
        <w:rPr>
          <w:sz w:val="26"/>
          <w:szCs w:val="26"/>
          <w:lang w:val="uk-UA" w:eastAsia="zh-CN"/>
        </w:rPr>
        <w:t xml:space="preserve">виконавчого комітету міської ради </w:t>
      </w:r>
      <w:r w:rsidRPr="00866C33">
        <w:rPr>
          <w:sz w:val="26"/>
          <w:szCs w:val="26"/>
          <w:lang w:val="uk-UA" w:eastAsia="zh-CN"/>
        </w:rPr>
        <w:tab/>
      </w:r>
      <w:r w:rsidRPr="00866C33">
        <w:rPr>
          <w:sz w:val="26"/>
          <w:szCs w:val="26"/>
          <w:lang w:val="uk-UA" w:eastAsia="zh-CN"/>
        </w:rPr>
        <w:tab/>
      </w:r>
      <w:r w:rsidRPr="00866C33">
        <w:rPr>
          <w:sz w:val="26"/>
          <w:szCs w:val="26"/>
          <w:lang w:val="uk-UA" w:eastAsia="zh-CN"/>
        </w:rPr>
        <w:tab/>
      </w:r>
      <w:r w:rsidRPr="00866C33">
        <w:rPr>
          <w:sz w:val="26"/>
          <w:szCs w:val="26"/>
          <w:lang w:val="uk-UA" w:eastAsia="zh-CN"/>
        </w:rPr>
        <w:tab/>
      </w:r>
      <w:r w:rsidRPr="00866C33">
        <w:rPr>
          <w:sz w:val="26"/>
          <w:szCs w:val="26"/>
          <w:lang w:val="uk-UA" w:eastAsia="zh-CN"/>
        </w:rPr>
        <w:tab/>
      </w:r>
      <w:r w:rsidRPr="00866C33">
        <w:rPr>
          <w:sz w:val="26"/>
          <w:szCs w:val="26"/>
          <w:lang w:val="uk-UA" w:eastAsia="zh-CN"/>
        </w:rPr>
        <w:tab/>
      </w:r>
    </w:p>
    <w:p w:rsidR="00164099" w:rsidRPr="00866C33" w:rsidRDefault="00164099" w:rsidP="00164099">
      <w:pPr>
        <w:rPr>
          <w:sz w:val="26"/>
          <w:szCs w:val="26"/>
          <w:lang w:val="uk-UA" w:eastAsia="zh-CN"/>
        </w:rPr>
      </w:pPr>
      <w:r w:rsidRPr="00866C33">
        <w:rPr>
          <w:b/>
          <w:sz w:val="26"/>
          <w:szCs w:val="26"/>
          <w:lang w:val="uk-UA" w:eastAsia="zh-CN"/>
        </w:rPr>
        <w:t xml:space="preserve">Микола АНДРУСЯК                       </w:t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sz w:val="26"/>
          <w:szCs w:val="26"/>
          <w:lang w:val="uk-UA" w:eastAsia="zh-CN"/>
        </w:rPr>
        <w:t>"___"_____2024р.</w:t>
      </w:r>
    </w:p>
    <w:p w:rsidR="00164099" w:rsidRPr="00866C33" w:rsidRDefault="00164099" w:rsidP="00164099">
      <w:pPr>
        <w:rPr>
          <w:sz w:val="26"/>
          <w:szCs w:val="26"/>
          <w:lang w:val="uk-UA" w:eastAsia="zh-CN"/>
        </w:rPr>
      </w:pPr>
    </w:p>
    <w:p w:rsidR="00164099" w:rsidRPr="00866C33" w:rsidRDefault="00164099" w:rsidP="00164099">
      <w:pPr>
        <w:rPr>
          <w:kern w:val="2"/>
          <w:sz w:val="26"/>
          <w:szCs w:val="26"/>
          <w:lang w:val="uk-UA"/>
        </w:rPr>
      </w:pPr>
      <w:r w:rsidRPr="00866C33">
        <w:rPr>
          <w:sz w:val="26"/>
          <w:szCs w:val="26"/>
          <w:lang w:val="uk-UA"/>
        </w:rPr>
        <w:t xml:space="preserve">Староста у </w:t>
      </w:r>
      <w:proofErr w:type="spellStart"/>
      <w:r w:rsidRPr="00866C33">
        <w:rPr>
          <w:sz w:val="26"/>
          <w:szCs w:val="26"/>
          <w:lang w:val="uk-UA"/>
        </w:rPr>
        <w:t>Воскресинцівському</w:t>
      </w:r>
      <w:proofErr w:type="spellEnd"/>
    </w:p>
    <w:p w:rsidR="00164099" w:rsidRPr="00866C33" w:rsidRDefault="00164099" w:rsidP="00164099">
      <w:pPr>
        <w:rPr>
          <w:sz w:val="26"/>
          <w:szCs w:val="26"/>
          <w:lang w:val="uk-UA"/>
        </w:rPr>
      </w:pPr>
      <w:proofErr w:type="spellStart"/>
      <w:r w:rsidRPr="00866C33">
        <w:rPr>
          <w:sz w:val="26"/>
          <w:szCs w:val="26"/>
          <w:lang w:val="uk-UA"/>
        </w:rPr>
        <w:t>старостинському</w:t>
      </w:r>
      <w:proofErr w:type="spellEnd"/>
      <w:r w:rsidRPr="00866C33">
        <w:rPr>
          <w:sz w:val="26"/>
          <w:szCs w:val="26"/>
          <w:lang w:val="uk-UA"/>
        </w:rPr>
        <w:t xml:space="preserve"> окрузі</w:t>
      </w:r>
    </w:p>
    <w:p w:rsidR="00164099" w:rsidRPr="00866C33" w:rsidRDefault="00164099" w:rsidP="00164099">
      <w:pPr>
        <w:rPr>
          <w:sz w:val="26"/>
          <w:szCs w:val="26"/>
          <w:lang w:val="uk-UA"/>
        </w:rPr>
      </w:pPr>
      <w:r w:rsidRPr="00866C33">
        <w:rPr>
          <w:b/>
          <w:sz w:val="26"/>
          <w:szCs w:val="26"/>
          <w:lang w:val="uk-UA"/>
        </w:rPr>
        <w:t>Любомир БІЛЕЙЧУК</w:t>
      </w:r>
      <w:r w:rsidRPr="00866C33">
        <w:rPr>
          <w:sz w:val="26"/>
          <w:szCs w:val="26"/>
          <w:lang w:val="uk-UA"/>
        </w:rPr>
        <w:t xml:space="preserve"> </w:t>
      </w:r>
      <w:r w:rsidRPr="00866C33">
        <w:rPr>
          <w:sz w:val="26"/>
          <w:szCs w:val="26"/>
          <w:lang w:val="uk-UA"/>
        </w:rPr>
        <w:tab/>
      </w:r>
      <w:r w:rsidRPr="00866C33">
        <w:rPr>
          <w:sz w:val="26"/>
          <w:szCs w:val="26"/>
          <w:lang w:val="uk-UA"/>
        </w:rPr>
        <w:tab/>
      </w:r>
      <w:r w:rsidRPr="00866C33">
        <w:rPr>
          <w:sz w:val="26"/>
          <w:szCs w:val="26"/>
          <w:lang w:val="uk-UA"/>
        </w:rPr>
        <w:tab/>
      </w:r>
      <w:r w:rsidRPr="00866C33">
        <w:rPr>
          <w:sz w:val="26"/>
          <w:szCs w:val="26"/>
          <w:lang w:val="uk-UA"/>
        </w:rPr>
        <w:tab/>
      </w:r>
      <w:r w:rsidRPr="00866C33">
        <w:rPr>
          <w:sz w:val="26"/>
          <w:szCs w:val="26"/>
          <w:lang w:val="uk-UA"/>
        </w:rPr>
        <w:tab/>
      </w:r>
      <w:r w:rsidRPr="00866C33">
        <w:rPr>
          <w:sz w:val="26"/>
          <w:szCs w:val="26"/>
          <w:lang w:val="uk-UA"/>
        </w:rPr>
        <w:tab/>
      </w:r>
      <w:r w:rsidRPr="00866C33">
        <w:rPr>
          <w:sz w:val="26"/>
          <w:szCs w:val="26"/>
          <w:lang w:val="uk-UA"/>
        </w:rPr>
        <w:tab/>
        <w:t>"___"_____2024р.</w:t>
      </w:r>
    </w:p>
    <w:p w:rsidR="00164099" w:rsidRPr="00866C33" w:rsidRDefault="00164099" w:rsidP="00164099">
      <w:pPr>
        <w:rPr>
          <w:sz w:val="26"/>
          <w:szCs w:val="26"/>
          <w:lang w:val="uk-UA" w:eastAsia="zh-CN"/>
        </w:rPr>
      </w:pPr>
    </w:p>
    <w:p w:rsidR="00524B38" w:rsidRDefault="00524B38" w:rsidP="00164099">
      <w:pPr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>Н</w:t>
      </w:r>
      <w:r w:rsidR="00164099" w:rsidRPr="00866C33">
        <w:rPr>
          <w:sz w:val="26"/>
          <w:szCs w:val="26"/>
          <w:lang w:val="uk-UA" w:eastAsia="zh-CN"/>
        </w:rPr>
        <w:t>ачальник</w:t>
      </w:r>
      <w:r>
        <w:rPr>
          <w:sz w:val="26"/>
          <w:szCs w:val="26"/>
          <w:lang w:val="uk-UA" w:eastAsia="zh-CN"/>
        </w:rPr>
        <w:t xml:space="preserve"> </w:t>
      </w:r>
      <w:r w:rsidR="00164099" w:rsidRPr="00866C33">
        <w:rPr>
          <w:sz w:val="26"/>
          <w:szCs w:val="26"/>
          <w:lang w:val="uk-UA" w:eastAsia="zh-CN"/>
        </w:rPr>
        <w:t xml:space="preserve">юридичного </w:t>
      </w:r>
    </w:p>
    <w:p w:rsidR="00164099" w:rsidRPr="00866C33" w:rsidRDefault="00164099" w:rsidP="00164099">
      <w:pPr>
        <w:rPr>
          <w:b/>
          <w:sz w:val="26"/>
          <w:szCs w:val="26"/>
          <w:lang w:val="uk-UA" w:eastAsia="zh-CN"/>
        </w:rPr>
      </w:pPr>
      <w:r w:rsidRPr="00866C33">
        <w:rPr>
          <w:sz w:val="26"/>
          <w:szCs w:val="26"/>
          <w:lang w:val="uk-UA" w:eastAsia="zh-CN"/>
        </w:rPr>
        <w:t>відділу міської ради</w:t>
      </w:r>
    </w:p>
    <w:p w:rsidR="00164099" w:rsidRPr="00866C33" w:rsidRDefault="00164099" w:rsidP="00164099">
      <w:pPr>
        <w:rPr>
          <w:sz w:val="26"/>
          <w:szCs w:val="26"/>
          <w:lang w:val="uk-UA" w:eastAsia="zh-CN"/>
        </w:rPr>
      </w:pPr>
      <w:r w:rsidRPr="00866C33">
        <w:rPr>
          <w:b/>
          <w:sz w:val="26"/>
          <w:szCs w:val="26"/>
          <w:lang w:val="uk-UA" w:eastAsia="zh-CN"/>
        </w:rPr>
        <w:t>Владислава МАКСИМ’ЮК</w:t>
      </w:r>
      <w:r w:rsidRPr="00866C33">
        <w:rPr>
          <w:sz w:val="26"/>
          <w:szCs w:val="26"/>
          <w:lang w:val="uk-UA" w:eastAsia="zh-CN"/>
        </w:rPr>
        <w:tab/>
      </w:r>
      <w:r w:rsidRPr="00866C33">
        <w:rPr>
          <w:sz w:val="26"/>
          <w:szCs w:val="26"/>
          <w:lang w:val="uk-UA" w:eastAsia="zh-CN"/>
        </w:rPr>
        <w:tab/>
      </w:r>
      <w:r w:rsidRPr="00866C33">
        <w:rPr>
          <w:sz w:val="26"/>
          <w:szCs w:val="26"/>
          <w:lang w:val="uk-UA" w:eastAsia="zh-CN"/>
        </w:rPr>
        <w:tab/>
      </w:r>
      <w:r w:rsidRPr="00866C33">
        <w:rPr>
          <w:sz w:val="26"/>
          <w:szCs w:val="26"/>
          <w:lang w:val="uk-UA" w:eastAsia="zh-CN"/>
        </w:rPr>
        <w:tab/>
      </w:r>
      <w:r w:rsidRPr="00866C33">
        <w:rPr>
          <w:sz w:val="26"/>
          <w:szCs w:val="26"/>
          <w:lang w:val="uk-UA" w:eastAsia="zh-CN"/>
        </w:rPr>
        <w:tab/>
      </w:r>
      <w:r w:rsidRPr="00866C33">
        <w:rPr>
          <w:sz w:val="26"/>
          <w:szCs w:val="26"/>
          <w:lang w:val="uk-UA" w:eastAsia="zh-CN"/>
        </w:rPr>
        <w:tab/>
        <w:t>"___"_____2024р.</w:t>
      </w:r>
    </w:p>
    <w:p w:rsidR="00164099" w:rsidRPr="00866C33" w:rsidRDefault="00164099" w:rsidP="00164099">
      <w:pPr>
        <w:rPr>
          <w:sz w:val="26"/>
          <w:szCs w:val="26"/>
          <w:lang w:val="uk-UA" w:eastAsia="zh-CN"/>
        </w:rPr>
      </w:pPr>
    </w:p>
    <w:p w:rsidR="00164099" w:rsidRPr="00866C33" w:rsidRDefault="00164099" w:rsidP="00164099">
      <w:pPr>
        <w:rPr>
          <w:sz w:val="26"/>
          <w:szCs w:val="26"/>
          <w:lang w:val="uk-UA" w:eastAsia="zh-CN"/>
        </w:rPr>
      </w:pPr>
      <w:r w:rsidRPr="00866C33">
        <w:rPr>
          <w:sz w:val="26"/>
          <w:szCs w:val="26"/>
          <w:lang w:val="uk-UA" w:eastAsia="zh-CN"/>
        </w:rPr>
        <w:t xml:space="preserve">Начальник управління організаційної </w:t>
      </w:r>
    </w:p>
    <w:p w:rsidR="00164099" w:rsidRPr="00866C33" w:rsidRDefault="00164099" w:rsidP="00164099">
      <w:pPr>
        <w:rPr>
          <w:sz w:val="26"/>
          <w:szCs w:val="26"/>
          <w:lang w:val="uk-UA" w:eastAsia="zh-CN"/>
        </w:rPr>
      </w:pPr>
      <w:r w:rsidRPr="00866C33">
        <w:rPr>
          <w:sz w:val="26"/>
          <w:szCs w:val="26"/>
          <w:lang w:val="uk-UA" w:eastAsia="zh-CN"/>
        </w:rPr>
        <w:t xml:space="preserve">роботи та контролю міської ради </w:t>
      </w:r>
    </w:p>
    <w:p w:rsidR="00164099" w:rsidRPr="00866C33" w:rsidRDefault="00164099" w:rsidP="00164099">
      <w:pPr>
        <w:rPr>
          <w:sz w:val="26"/>
          <w:szCs w:val="26"/>
          <w:lang w:val="uk-UA" w:eastAsia="zh-CN"/>
        </w:rPr>
      </w:pPr>
      <w:r w:rsidRPr="00866C33">
        <w:rPr>
          <w:b/>
          <w:sz w:val="26"/>
          <w:szCs w:val="26"/>
          <w:lang w:val="uk-UA" w:eastAsia="zh-CN"/>
        </w:rPr>
        <w:t xml:space="preserve">Світлана  СЕНЮК </w:t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  <w:t xml:space="preserve"> </w:t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sz w:val="26"/>
          <w:szCs w:val="26"/>
          <w:lang w:val="uk-UA" w:eastAsia="zh-CN"/>
        </w:rPr>
        <w:t>"___"_____2024р.</w:t>
      </w:r>
    </w:p>
    <w:p w:rsidR="00164099" w:rsidRPr="00866C33" w:rsidRDefault="00164099" w:rsidP="00164099">
      <w:pPr>
        <w:rPr>
          <w:sz w:val="26"/>
          <w:szCs w:val="26"/>
          <w:lang w:val="uk-UA" w:eastAsia="zh-CN"/>
        </w:rPr>
      </w:pPr>
    </w:p>
    <w:p w:rsidR="00164099" w:rsidRPr="00866C33" w:rsidRDefault="00164099" w:rsidP="00164099">
      <w:pPr>
        <w:rPr>
          <w:sz w:val="26"/>
          <w:szCs w:val="26"/>
          <w:lang w:val="uk-UA" w:eastAsia="zh-CN"/>
        </w:rPr>
      </w:pPr>
      <w:r w:rsidRPr="00866C33">
        <w:rPr>
          <w:sz w:val="26"/>
          <w:szCs w:val="26"/>
          <w:lang w:val="uk-UA" w:eastAsia="zh-CN"/>
        </w:rPr>
        <w:t>Головний спеціаліст відділу з питань</w:t>
      </w:r>
    </w:p>
    <w:p w:rsidR="00164099" w:rsidRPr="00866C33" w:rsidRDefault="00164099" w:rsidP="00164099">
      <w:pPr>
        <w:rPr>
          <w:sz w:val="26"/>
          <w:szCs w:val="26"/>
          <w:lang w:val="uk-UA" w:eastAsia="zh-CN"/>
        </w:rPr>
      </w:pPr>
      <w:r w:rsidRPr="00866C33">
        <w:rPr>
          <w:sz w:val="26"/>
          <w:szCs w:val="26"/>
          <w:lang w:val="uk-UA" w:eastAsia="zh-CN"/>
        </w:rPr>
        <w:t xml:space="preserve">запобігання та виявлення корупції </w:t>
      </w:r>
    </w:p>
    <w:p w:rsidR="00164099" w:rsidRPr="00866C33" w:rsidRDefault="00164099" w:rsidP="00164099">
      <w:pPr>
        <w:rPr>
          <w:sz w:val="26"/>
          <w:szCs w:val="26"/>
          <w:lang w:val="uk-UA" w:eastAsia="zh-CN"/>
        </w:rPr>
      </w:pPr>
      <w:r w:rsidRPr="00866C33">
        <w:rPr>
          <w:sz w:val="26"/>
          <w:szCs w:val="26"/>
          <w:lang w:val="uk-UA" w:eastAsia="zh-CN"/>
        </w:rPr>
        <w:t xml:space="preserve">управління організаційної роботи та контролю </w:t>
      </w:r>
    </w:p>
    <w:p w:rsidR="00164099" w:rsidRPr="00866C33" w:rsidRDefault="00164099" w:rsidP="00164099">
      <w:pPr>
        <w:rPr>
          <w:sz w:val="26"/>
          <w:szCs w:val="26"/>
          <w:lang w:val="uk-UA" w:eastAsia="zh-CN"/>
        </w:rPr>
      </w:pPr>
      <w:r w:rsidRPr="00866C33">
        <w:rPr>
          <w:sz w:val="26"/>
          <w:szCs w:val="26"/>
          <w:lang w:val="uk-UA" w:eastAsia="zh-CN"/>
        </w:rPr>
        <w:t>міської ради</w:t>
      </w:r>
    </w:p>
    <w:p w:rsidR="00164099" w:rsidRPr="00866C33" w:rsidRDefault="00164099" w:rsidP="00164099">
      <w:pPr>
        <w:rPr>
          <w:b/>
          <w:sz w:val="26"/>
          <w:szCs w:val="26"/>
          <w:lang w:val="uk-UA" w:eastAsia="zh-CN"/>
        </w:rPr>
      </w:pPr>
      <w:r w:rsidRPr="00866C33">
        <w:rPr>
          <w:b/>
          <w:sz w:val="26"/>
          <w:szCs w:val="26"/>
          <w:lang w:val="uk-UA" w:eastAsia="zh-CN"/>
        </w:rPr>
        <w:t>Вікторія БОЙКО</w:t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sz w:val="26"/>
          <w:szCs w:val="26"/>
          <w:lang w:val="uk-UA" w:eastAsia="zh-CN"/>
        </w:rPr>
        <w:t>"___"_____2024р.</w:t>
      </w:r>
    </w:p>
    <w:p w:rsidR="00164099" w:rsidRPr="00866C33" w:rsidRDefault="00164099" w:rsidP="00164099">
      <w:pPr>
        <w:rPr>
          <w:sz w:val="26"/>
          <w:szCs w:val="26"/>
          <w:lang w:val="uk-UA" w:eastAsia="zh-CN"/>
        </w:rPr>
      </w:pPr>
    </w:p>
    <w:p w:rsidR="00164099" w:rsidRPr="00866C33" w:rsidRDefault="00164099" w:rsidP="00164099">
      <w:pPr>
        <w:rPr>
          <w:sz w:val="26"/>
          <w:szCs w:val="26"/>
          <w:lang w:val="uk-UA" w:eastAsia="zh-CN"/>
        </w:rPr>
      </w:pPr>
      <w:r w:rsidRPr="00866C33">
        <w:rPr>
          <w:sz w:val="26"/>
          <w:szCs w:val="26"/>
          <w:lang w:val="uk-UA" w:eastAsia="zh-CN"/>
        </w:rPr>
        <w:t xml:space="preserve">Начальник відділу моніторингу та енергозбереження </w:t>
      </w:r>
    </w:p>
    <w:p w:rsidR="00164099" w:rsidRPr="00866C33" w:rsidRDefault="00164099" w:rsidP="00164099">
      <w:pPr>
        <w:rPr>
          <w:sz w:val="26"/>
          <w:szCs w:val="26"/>
          <w:lang w:val="uk-UA" w:eastAsia="zh-CN"/>
        </w:rPr>
      </w:pPr>
      <w:r w:rsidRPr="00866C33">
        <w:rPr>
          <w:sz w:val="26"/>
          <w:szCs w:val="26"/>
          <w:lang w:val="uk-UA" w:eastAsia="zh-CN"/>
        </w:rPr>
        <w:t>управління економіки міської ради</w:t>
      </w:r>
    </w:p>
    <w:p w:rsidR="00164099" w:rsidRPr="00866C33" w:rsidRDefault="00164099" w:rsidP="00164099">
      <w:pPr>
        <w:rPr>
          <w:b/>
          <w:sz w:val="26"/>
          <w:szCs w:val="26"/>
          <w:lang w:val="uk-UA" w:eastAsia="zh-CN"/>
        </w:rPr>
      </w:pPr>
      <w:r w:rsidRPr="00866C33">
        <w:rPr>
          <w:b/>
          <w:sz w:val="26"/>
          <w:szCs w:val="26"/>
          <w:lang w:val="uk-UA" w:eastAsia="zh-CN"/>
        </w:rPr>
        <w:t>Марина ГРАБ</w:t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sz w:val="26"/>
          <w:szCs w:val="26"/>
          <w:lang w:val="uk-UA" w:eastAsia="zh-CN"/>
        </w:rPr>
        <w:t>"___"_____2024р.</w:t>
      </w:r>
    </w:p>
    <w:p w:rsidR="00164099" w:rsidRPr="00866C33" w:rsidRDefault="00164099" w:rsidP="00164099">
      <w:pPr>
        <w:rPr>
          <w:sz w:val="26"/>
          <w:szCs w:val="26"/>
          <w:lang w:val="uk-UA" w:eastAsia="zh-CN"/>
        </w:rPr>
      </w:pPr>
    </w:p>
    <w:p w:rsidR="00164099" w:rsidRPr="00866C33" w:rsidRDefault="00164099" w:rsidP="00164099">
      <w:pPr>
        <w:rPr>
          <w:sz w:val="26"/>
          <w:szCs w:val="26"/>
          <w:lang w:val="uk-UA" w:eastAsia="zh-CN"/>
        </w:rPr>
      </w:pPr>
      <w:r w:rsidRPr="00866C33">
        <w:rPr>
          <w:sz w:val="26"/>
          <w:szCs w:val="26"/>
          <w:lang w:val="uk-UA" w:eastAsia="zh-CN"/>
        </w:rPr>
        <w:t>Начальник управління містобудування</w:t>
      </w:r>
    </w:p>
    <w:p w:rsidR="00164099" w:rsidRPr="00866C33" w:rsidRDefault="00164099" w:rsidP="00164099">
      <w:pPr>
        <w:rPr>
          <w:sz w:val="26"/>
          <w:szCs w:val="26"/>
          <w:lang w:val="uk-UA" w:eastAsia="zh-CN"/>
        </w:rPr>
      </w:pPr>
      <w:r w:rsidRPr="00866C33">
        <w:rPr>
          <w:sz w:val="26"/>
          <w:szCs w:val="26"/>
          <w:lang w:val="uk-UA" w:eastAsia="zh-CN"/>
        </w:rPr>
        <w:t>міської ради</w:t>
      </w:r>
    </w:p>
    <w:p w:rsidR="00164099" w:rsidRPr="00866C33" w:rsidRDefault="00164099" w:rsidP="00164099">
      <w:pPr>
        <w:jc w:val="both"/>
        <w:rPr>
          <w:sz w:val="26"/>
          <w:szCs w:val="26"/>
          <w:lang w:val="uk-UA" w:eastAsia="zh-CN"/>
        </w:rPr>
      </w:pPr>
      <w:r w:rsidRPr="00866C33">
        <w:rPr>
          <w:b/>
          <w:sz w:val="26"/>
          <w:szCs w:val="26"/>
          <w:lang w:val="uk-UA" w:eastAsia="zh-CN"/>
        </w:rPr>
        <w:t>Андрій ОЛІЙНИК</w:t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bookmarkStart w:id="6" w:name="_Hlk82156469"/>
      <w:r w:rsidRPr="00866C33">
        <w:rPr>
          <w:sz w:val="26"/>
          <w:szCs w:val="26"/>
          <w:lang w:val="uk-UA" w:eastAsia="zh-CN"/>
        </w:rPr>
        <w:t>"___"_____2024р.</w:t>
      </w:r>
    </w:p>
    <w:p w:rsidR="00164099" w:rsidRPr="00866C33" w:rsidRDefault="00164099" w:rsidP="00164099">
      <w:pPr>
        <w:rPr>
          <w:sz w:val="26"/>
          <w:szCs w:val="26"/>
          <w:lang w:val="uk-UA" w:eastAsia="zh-CN"/>
        </w:rPr>
      </w:pPr>
    </w:p>
    <w:bookmarkEnd w:id="6"/>
    <w:p w:rsidR="00164099" w:rsidRPr="00866C33" w:rsidRDefault="00164099" w:rsidP="00164099">
      <w:pPr>
        <w:rPr>
          <w:sz w:val="26"/>
          <w:szCs w:val="26"/>
          <w:lang w:val="uk-UA" w:eastAsia="zh-CN"/>
        </w:rPr>
      </w:pPr>
      <w:r w:rsidRPr="00866C33">
        <w:rPr>
          <w:sz w:val="26"/>
          <w:szCs w:val="26"/>
          <w:lang w:val="uk-UA" w:eastAsia="zh-CN"/>
        </w:rPr>
        <w:t>В.о. начальника управління земельних відносин</w:t>
      </w:r>
    </w:p>
    <w:p w:rsidR="00164099" w:rsidRPr="00866C33" w:rsidRDefault="00164099" w:rsidP="00164099">
      <w:pPr>
        <w:rPr>
          <w:b/>
          <w:sz w:val="26"/>
          <w:szCs w:val="26"/>
          <w:lang w:val="uk-UA" w:eastAsia="zh-CN"/>
        </w:rPr>
      </w:pPr>
      <w:r w:rsidRPr="00866C33">
        <w:rPr>
          <w:sz w:val="26"/>
          <w:szCs w:val="26"/>
          <w:lang w:val="uk-UA" w:eastAsia="zh-CN"/>
        </w:rPr>
        <w:t>та майнових ресурсів міської ради</w:t>
      </w:r>
    </w:p>
    <w:p w:rsidR="00164099" w:rsidRPr="00866C33" w:rsidRDefault="00164099" w:rsidP="00164099">
      <w:pPr>
        <w:jc w:val="both"/>
        <w:rPr>
          <w:sz w:val="26"/>
          <w:szCs w:val="26"/>
          <w:lang w:val="uk-UA" w:eastAsia="zh-CN"/>
        </w:rPr>
      </w:pPr>
      <w:r w:rsidRPr="00866C33">
        <w:rPr>
          <w:b/>
          <w:sz w:val="26"/>
          <w:szCs w:val="26"/>
          <w:lang w:val="uk-UA" w:eastAsia="zh-CN"/>
        </w:rPr>
        <w:t xml:space="preserve">Олександр ЯВОРСЬКИЙ              </w:t>
      </w:r>
      <w:r w:rsidRPr="00866C33">
        <w:rPr>
          <w:sz w:val="26"/>
          <w:szCs w:val="26"/>
          <w:lang w:val="uk-UA" w:eastAsia="zh-CN"/>
        </w:rPr>
        <w:tab/>
        <w:t xml:space="preserve"> </w:t>
      </w:r>
      <w:r w:rsidRPr="00866C33">
        <w:rPr>
          <w:sz w:val="26"/>
          <w:szCs w:val="26"/>
          <w:lang w:val="uk-UA" w:eastAsia="zh-CN"/>
        </w:rPr>
        <w:tab/>
      </w:r>
      <w:r w:rsidRPr="00866C33">
        <w:rPr>
          <w:sz w:val="26"/>
          <w:szCs w:val="26"/>
          <w:lang w:val="uk-UA" w:eastAsia="zh-CN"/>
        </w:rPr>
        <w:tab/>
      </w:r>
      <w:r w:rsidRPr="00866C33">
        <w:rPr>
          <w:sz w:val="26"/>
          <w:szCs w:val="26"/>
          <w:lang w:val="uk-UA" w:eastAsia="zh-CN"/>
        </w:rPr>
        <w:tab/>
      </w:r>
      <w:r w:rsidRPr="00866C33">
        <w:rPr>
          <w:sz w:val="26"/>
          <w:szCs w:val="26"/>
          <w:lang w:val="uk-UA" w:eastAsia="zh-CN"/>
        </w:rPr>
        <w:tab/>
        <w:t>"___"_____2024р.</w:t>
      </w:r>
    </w:p>
    <w:p w:rsidR="00164099" w:rsidRPr="00866C33" w:rsidRDefault="00164099" w:rsidP="00164099">
      <w:pPr>
        <w:jc w:val="both"/>
        <w:rPr>
          <w:sz w:val="26"/>
          <w:szCs w:val="26"/>
          <w:lang w:val="uk-UA" w:eastAsia="zh-CN"/>
        </w:rPr>
      </w:pPr>
    </w:p>
    <w:p w:rsidR="00164099" w:rsidRPr="00866C33" w:rsidRDefault="00164099" w:rsidP="00164099">
      <w:pPr>
        <w:rPr>
          <w:kern w:val="2"/>
          <w:sz w:val="26"/>
          <w:szCs w:val="26"/>
          <w:lang w:val="uk-UA" w:eastAsia="zh-CN"/>
        </w:rPr>
      </w:pPr>
      <w:r w:rsidRPr="00866C33">
        <w:rPr>
          <w:sz w:val="26"/>
          <w:szCs w:val="26"/>
          <w:lang w:val="uk-UA" w:eastAsia="zh-CN"/>
        </w:rPr>
        <w:t>Виконавець:</w:t>
      </w:r>
    </w:p>
    <w:p w:rsidR="00164099" w:rsidRPr="00866C33" w:rsidRDefault="00164099" w:rsidP="00164099">
      <w:pPr>
        <w:rPr>
          <w:sz w:val="26"/>
          <w:szCs w:val="26"/>
          <w:lang w:val="uk-UA" w:eastAsia="zh-CN"/>
        </w:rPr>
      </w:pPr>
      <w:r w:rsidRPr="00866C33">
        <w:rPr>
          <w:sz w:val="26"/>
          <w:szCs w:val="26"/>
          <w:lang w:val="uk-UA" w:eastAsia="zh-CN"/>
        </w:rPr>
        <w:t xml:space="preserve">Начальник відділу державного контролю за </w:t>
      </w:r>
    </w:p>
    <w:p w:rsidR="00164099" w:rsidRPr="00866C33" w:rsidRDefault="00164099" w:rsidP="00164099">
      <w:pPr>
        <w:rPr>
          <w:sz w:val="26"/>
          <w:szCs w:val="26"/>
          <w:lang w:val="uk-UA" w:eastAsia="zh-CN"/>
        </w:rPr>
      </w:pPr>
      <w:r w:rsidRPr="00866C33">
        <w:rPr>
          <w:sz w:val="26"/>
          <w:szCs w:val="26"/>
          <w:lang w:val="uk-UA" w:eastAsia="zh-CN"/>
        </w:rPr>
        <w:t xml:space="preserve">використанням та охороною земель </w:t>
      </w:r>
    </w:p>
    <w:p w:rsidR="00164099" w:rsidRPr="00866C33" w:rsidRDefault="00164099" w:rsidP="00164099">
      <w:pPr>
        <w:rPr>
          <w:sz w:val="26"/>
          <w:szCs w:val="26"/>
          <w:lang w:val="uk-UA" w:eastAsia="zh-CN"/>
        </w:rPr>
      </w:pPr>
      <w:r w:rsidRPr="00866C33">
        <w:rPr>
          <w:sz w:val="26"/>
          <w:szCs w:val="26"/>
          <w:lang w:val="uk-UA" w:eastAsia="zh-CN"/>
        </w:rPr>
        <w:t xml:space="preserve">управління земельних відносин </w:t>
      </w:r>
    </w:p>
    <w:p w:rsidR="00164099" w:rsidRPr="00866C33" w:rsidRDefault="00164099" w:rsidP="00164099">
      <w:pPr>
        <w:rPr>
          <w:sz w:val="26"/>
          <w:szCs w:val="26"/>
          <w:lang w:val="uk-UA" w:eastAsia="zh-CN"/>
        </w:rPr>
      </w:pPr>
      <w:r w:rsidRPr="00866C33">
        <w:rPr>
          <w:sz w:val="26"/>
          <w:szCs w:val="26"/>
          <w:lang w:val="uk-UA" w:eastAsia="zh-CN"/>
        </w:rPr>
        <w:t>та майнових ресурсів</w:t>
      </w:r>
    </w:p>
    <w:p w:rsidR="0070226D" w:rsidRPr="00866C33" w:rsidRDefault="00164099" w:rsidP="0070226D">
      <w:pPr>
        <w:jc w:val="both"/>
        <w:rPr>
          <w:sz w:val="26"/>
          <w:szCs w:val="26"/>
          <w:lang w:val="uk-UA" w:eastAsia="zh-CN"/>
        </w:rPr>
      </w:pPr>
      <w:r w:rsidRPr="00866C33">
        <w:rPr>
          <w:b/>
          <w:sz w:val="26"/>
          <w:szCs w:val="26"/>
          <w:lang w:val="uk-UA" w:eastAsia="zh-CN"/>
        </w:rPr>
        <w:t xml:space="preserve">Тетяна КАСАТКІНА                                                               </w:t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sz w:val="26"/>
          <w:szCs w:val="26"/>
          <w:lang w:val="uk-UA" w:eastAsia="zh-CN"/>
        </w:rPr>
        <w:t>"___"_____2024р.</w:t>
      </w:r>
      <w:r w:rsidR="0070226D" w:rsidRPr="00866C33">
        <w:rPr>
          <w:sz w:val="26"/>
          <w:szCs w:val="26"/>
          <w:lang w:val="uk-UA" w:eastAsia="zh-CN"/>
        </w:rPr>
        <w:br w:type="page"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44"/>
        <w:gridCol w:w="25"/>
        <w:gridCol w:w="1418"/>
        <w:gridCol w:w="3616"/>
        <w:gridCol w:w="480"/>
      </w:tblGrid>
      <w:tr w:rsidR="008A5518" w:rsidRPr="00612FFE" w:rsidTr="004E0955">
        <w:tc>
          <w:tcPr>
            <w:tcW w:w="3969" w:type="dxa"/>
            <w:gridSpan w:val="2"/>
            <w:shd w:val="clear" w:color="auto" w:fill="auto"/>
            <w:vAlign w:val="center"/>
          </w:tcPr>
          <w:p w:rsidR="008A5518" w:rsidRPr="00612FFE" w:rsidRDefault="008A5518" w:rsidP="004E0955">
            <w:pPr>
              <w:ind w:firstLine="426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A5518" w:rsidRPr="00612FFE" w:rsidRDefault="008A5518" w:rsidP="004E0955">
            <w:pPr>
              <w:ind w:firstLine="426"/>
              <w:jc w:val="center"/>
              <w:rPr>
                <w:color w:val="000000" w:themeColor="text1"/>
                <w:sz w:val="21"/>
                <w:szCs w:val="21"/>
                <w:lang w:val="uk-U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</w:tcPr>
          <w:p w:rsidR="008A5518" w:rsidRPr="00612FFE" w:rsidRDefault="008A5518" w:rsidP="004E0955">
            <w:pPr>
              <w:ind w:left="600" w:firstLine="142"/>
              <w:jc w:val="both"/>
              <w:rPr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>ЗАТВЕРДЖЕНО:</w:t>
            </w:r>
          </w:p>
          <w:p w:rsidR="008A5518" w:rsidRPr="00612FFE" w:rsidRDefault="008A5518" w:rsidP="004E0955">
            <w:pPr>
              <w:ind w:left="600" w:firstLine="142"/>
              <w:jc w:val="both"/>
              <w:rPr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>рішення міської ради</w:t>
            </w:r>
          </w:p>
          <w:p w:rsidR="008A5518" w:rsidRPr="00612FFE" w:rsidRDefault="008A5518" w:rsidP="004E0955">
            <w:pPr>
              <w:pStyle w:val="1"/>
              <w:keepLines w:val="0"/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before="0"/>
              <w:ind w:left="0" w:firstLine="426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4"/>
                <w:lang w:val="uk-UA"/>
              </w:rPr>
            </w:pPr>
            <w:r w:rsidRPr="00612FFE">
              <w:rPr>
                <w:rFonts w:ascii="Times New Roman" w:eastAsia="Times New Roman" w:hAnsi="Times New Roman" w:cs="Times New Roman"/>
                <w:color w:val="auto"/>
                <w:sz w:val="22"/>
                <w:szCs w:val="24"/>
                <w:lang w:val="uk-UA"/>
              </w:rPr>
              <w:t xml:space="preserve">      від __________ №_________</w:t>
            </w:r>
          </w:p>
        </w:tc>
      </w:tr>
      <w:tr w:rsidR="008A5518" w:rsidRPr="00612FFE" w:rsidTr="004E0955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480" w:type="dxa"/>
          <w:trHeight w:val="1410"/>
          <w:jc w:val="center"/>
        </w:trPr>
        <w:tc>
          <w:tcPr>
            <w:tcW w:w="3944" w:type="dxa"/>
            <w:vAlign w:val="center"/>
          </w:tcPr>
          <w:p w:rsidR="008A5518" w:rsidRPr="00612FFE" w:rsidRDefault="008A5518" w:rsidP="004E0955">
            <w:pPr>
              <w:jc w:val="center"/>
              <w:rPr>
                <w:b/>
                <w:lang w:val="uk-UA"/>
              </w:rPr>
            </w:pPr>
          </w:p>
          <w:p w:rsidR="008A5518" w:rsidRPr="00612FFE" w:rsidRDefault="008A5518" w:rsidP="004E0955">
            <w:pPr>
              <w:jc w:val="center"/>
              <w:rPr>
                <w:b/>
                <w:lang w:val="uk-UA"/>
              </w:rPr>
            </w:pPr>
          </w:p>
          <w:p w:rsidR="008A5518" w:rsidRPr="00612FFE" w:rsidRDefault="008A5518" w:rsidP="004E0955">
            <w:pPr>
              <w:jc w:val="center"/>
              <w:rPr>
                <w:b/>
                <w:lang w:val="uk-UA"/>
              </w:rPr>
            </w:pPr>
          </w:p>
          <w:p w:rsidR="008A5518" w:rsidRPr="00612FFE" w:rsidRDefault="008A5518" w:rsidP="004E0955">
            <w:pPr>
              <w:jc w:val="center"/>
              <w:rPr>
                <w:b/>
                <w:lang w:val="uk-UA"/>
              </w:rPr>
            </w:pPr>
            <w:r w:rsidRPr="00612FFE">
              <w:rPr>
                <w:b/>
                <w:lang w:val="uk-UA"/>
              </w:rPr>
              <w:t>УКРАЇНА</w:t>
            </w:r>
          </w:p>
        </w:tc>
        <w:tc>
          <w:tcPr>
            <w:tcW w:w="1443" w:type="dxa"/>
            <w:gridSpan w:val="2"/>
            <w:vAlign w:val="center"/>
          </w:tcPr>
          <w:p w:rsidR="008A5518" w:rsidRPr="00612FFE" w:rsidRDefault="008A5518" w:rsidP="004E0955">
            <w:pPr>
              <w:tabs>
                <w:tab w:val="left" w:pos="913"/>
              </w:tabs>
              <w:ind w:right="-117" w:hanging="108"/>
              <w:jc w:val="center"/>
              <w:rPr>
                <w:b/>
                <w:sz w:val="16"/>
                <w:lang w:val="uk-UA"/>
              </w:rPr>
            </w:pPr>
            <w:r w:rsidRPr="00612FFE">
              <w:rPr>
                <w:sz w:val="16"/>
                <w:lang w:val="uk-UA"/>
              </w:rPr>
              <w:object w:dxaOrig="941" w:dyaOrig="13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50.25pt" o:ole="" fillcolor="window">
                  <v:imagedata r:id="rId9" o:title="" grayscale="t"/>
                </v:shape>
                <o:OLEObject Type="Embed" ProgID="Word.Picture.8" ShapeID="_x0000_i1025" DrawAspect="Content" ObjectID="_1788871891" r:id="rId10"/>
              </w:object>
            </w:r>
          </w:p>
        </w:tc>
        <w:tc>
          <w:tcPr>
            <w:tcW w:w="3616" w:type="dxa"/>
            <w:vAlign w:val="center"/>
          </w:tcPr>
          <w:tbl>
            <w:tblPr>
              <w:tblStyle w:val="af4"/>
              <w:tblpPr w:leftFromText="180" w:rightFromText="180" w:vertAnchor="text" w:horzAnchor="page" w:tblpX="860" w:tblpY="-197"/>
              <w:tblOverlap w:val="never"/>
              <w:tblW w:w="35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4"/>
            </w:tblGrid>
            <w:tr w:rsidR="008A5518" w:rsidRPr="00612FFE" w:rsidTr="004E0955">
              <w:trPr>
                <w:trHeight w:val="983"/>
              </w:trPr>
              <w:tc>
                <w:tcPr>
                  <w:tcW w:w="3544" w:type="dxa"/>
                </w:tcPr>
                <w:p w:rsidR="008A5518" w:rsidRPr="00612FFE" w:rsidRDefault="008A5518" w:rsidP="004E0955">
                  <w:pPr>
                    <w:ind w:left="600" w:firstLine="142"/>
                    <w:jc w:val="center"/>
                    <w:rPr>
                      <w:b/>
                      <w:sz w:val="22"/>
                      <w:lang w:val="uk-UA"/>
                    </w:rPr>
                  </w:pPr>
                </w:p>
              </w:tc>
            </w:tr>
          </w:tbl>
          <w:p w:rsidR="008A5518" w:rsidRPr="00612FFE" w:rsidRDefault="008A5518" w:rsidP="004E0955">
            <w:pPr>
              <w:jc w:val="center"/>
              <w:rPr>
                <w:b/>
                <w:lang w:val="uk-UA"/>
              </w:rPr>
            </w:pPr>
            <w:r w:rsidRPr="00612FFE">
              <w:rPr>
                <w:b/>
                <w:lang w:val="uk-UA"/>
              </w:rPr>
              <w:t>UKRAINE</w:t>
            </w:r>
          </w:p>
        </w:tc>
      </w:tr>
    </w:tbl>
    <w:p w:rsidR="008A5518" w:rsidRPr="00612FFE" w:rsidRDefault="008A5518" w:rsidP="008A5518">
      <w:pPr>
        <w:jc w:val="center"/>
        <w:rPr>
          <w:b/>
          <w:szCs w:val="28"/>
          <w:lang w:val="uk-UA"/>
        </w:rPr>
      </w:pPr>
      <w:r w:rsidRPr="00612FFE">
        <w:rPr>
          <w:b/>
          <w:szCs w:val="28"/>
          <w:lang w:val="uk-UA"/>
        </w:rPr>
        <w:t>ДОГОВІР</w:t>
      </w:r>
    </w:p>
    <w:p w:rsidR="008A5518" w:rsidRPr="00612FFE" w:rsidRDefault="008A5518" w:rsidP="008A5518">
      <w:pPr>
        <w:jc w:val="center"/>
        <w:rPr>
          <w:sz w:val="4"/>
          <w:szCs w:val="6"/>
          <w:lang w:val="uk-UA"/>
        </w:rPr>
      </w:pPr>
      <w:r w:rsidRPr="00612FFE">
        <w:rPr>
          <w:b/>
          <w:szCs w:val="28"/>
          <w:lang w:val="uk-UA"/>
        </w:rPr>
        <w:t>ОРЕНДИ ЗЕМЛІ</w:t>
      </w:r>
    </w:p>
    <w:p w:rsidR="008A5518" w:rsidRPr="00612FFE" w:rsidRDefault="008A5518" w:rsidP="008A5518">
      <w:pPr>
        <w:jc w:val="center"/>
        <w:rPr>
          <w:b/>
          <w:sz w:val="22"/>
          <w:lang w:val="uk-UA"/>
        </w:rPr>
      </w:pPr>
      <w:r w:rsidRPr="00612FFE">
        <w:rPr>
          <w:b/>
          <w:sz w:val="22"/>
          <w:lang w:val="uk-UA"/>
        </w:rPr>
        <w:t>Місто Коломия Івано-Франківської області</w:t>
      </w:r>
    </w:p>
    <w:p w:rsidR="008A5518" w:rsidRPr="00612FFE" w:rsidRDefault="008A5518" w:rsidP="008A5518">
      <w:pPr>
        <w:jc w:val="center"/>
        <w:rPr>
          <w:b/>
          <w:sz w:val="22"/>
          <w:lang w:val="uk-UA"/>
        </w:rPr>
      </w:pPr>
      <w:r w:rsidRPr="00612FFE">
        <w:rPr>
          <w:b/>
          <w:sz w:val="22"/>
          <w:lang w:val="uk-UA"/>
        </w:rPr>
        <w:t>_____________________ дві тисячі двадцять __________ року</w:t>
      </w:r>
    </w:p>
    <w:p w:rsidR="008A5518" w:rsidRPr="00612FFE" w:rsidRDefault="008A5518" w:rsidP="008A5518">
      <w:pPr>
        <w:ind w:right="284" w:firstLine="426"/>
        <w:jc w:val="center"/>
        <w:rPr>
          <w:i/>
          <w:iCs/>
          <w:color w:val="000000" w:themeColor="text1"/>
          <w:lang w:val="uk-UA"/>
        </w:rPr>
      </w:pPr>
    </w:p>
    <w:p w:rsidR="008A5518" w:rsidRPr="00612FFE" w:rsidRDefault="008A5518" w:rsidP="008A5518">
      <w:pPr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 xml:space="preserve">Ми, що нижче підписані: </w:t>
      </w:r>
    </w:p>
    <w:p w:rsidR="008A5518" w:rsidRPr="00612FFE" w:rsidRDefault="008A5518" w:rsidP="008A5518">
      <w:pPr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 xml:space="preserve">Ми, що нижче підписані: </w:t>
      </w:r>
      <w:r w:rsidRPr="00612FFE">
        <w:rPr>
          <w:b/>
          <w:color w:val="000000" w:themeColor="text1"/>
          <w:sz w:val="21"/>
          <w:szCs w:val="21"/>
          <w:lang w:val="uk-UA"/>
        </w:rPr>
        <w:t>КОЛОМИЙСЬКА МІСЬКА РАДА</w:t>
      </w:r>
      <w:r w:rsidRPr="00612FFE">
        <w:rPr>
          <w:color w:val="000000" w:themeColor="text1"/>
          <w:sz w:val="21"/>
          <w:szCs w:val="21"/>
          <w:lang w:val="uk-UA"/>
        </w:rPr>
        <w:t xml:space="preserve">, місцезнаходження юридичної особи: Івано-Франківська область, м. Коломия, проспект Михайла Грушевського, 1, в особі міського голови </w:t>
      </w:r>
      <w:r w:rsidRPr="00612FFE">
        <w:rPr>
          <w:b/>
          <w:color w:val="000000" w:themeColor="text1"/>
          <w:sz w:val="21"/>
          <w:szCs w:val="21"/>
          <w:lang w:val="uk-UA"/>
        </w:rPr>
        <w:t>Станіславського Богдана Миколайовича</w:t>
      </w:r>
      <w:r w:rsidRPr="00612FFE">
        <w:rPr>
          <w:color w:val="000000" w:themeColor="text1"/>
          <w:sz w:val="21"/>
          <w:szCs w:val="21"/>
          <w:lang w:val="uk-UA"/>
        </w:rPr>
        <w:t>, що діє на підставі Закону України "Про місцеве самоврядування в Україні" та постанови Коломийської міської територіальної виборчої комісії Коломийського району Івано-Франківської області № 1 від 06.11.2020р. (надалі іменована "</w:t>
      </w:r>
      <w:r w:rsidRPr="00612FFE">
        <w:rPr>
          <w:b/>
          <w:color w:val="000000" w:themeColor="text1"/>
          <w:sz w:val="21"/>
          <w:szCs w:val="21"/>
          <w:lang w:val="uk-UA"/>
        </w:rPr>
        <w:t>ОРЕНДОДАВЕЦЬ</w:t>
      </w:r>
      <w:r w:rsidRPr="00612FFE">
        <w:rPr>
          <w:color w:val="000000" w:themeColor="text1"/>
          <w:sz w:val="21"/>
          <w:szCs w:val="21"/>
          <w:lang w:val="uk-UA"/>
        </w:rPr>
        <w:t xml:space="preserve">"), з однієї сторони, та </w:t>
      </w:r>
    </w:p>
    <w:p w:rsidR="008A5518" w:rsidRPr="00612FFE" w:rsidRDefault="008A5518" w:rsidP="008A5518">
      <w:pPr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bCs/>
          <w:color w:val="000000" w:themeColor="text1"/>
          <w:sz w:val="21"/>
          <w:szCs w:val="21"/>
          <w:lang w:val="uk-UA"/>
        </w:rPr>
        <w:t>Повне найменування юридичної особи (ПІП – для  фізичної особи)</w:t>
      </w:r>
      <w:r w:rsidRPr="00612FFE">
        <w:rPr>
          <w:b/>
          <w:color w:val="000000" w:themeColor="text1"/>
          <w:sz w:val="21"/>
          <w:szCs w:val="21"/>
          <w:lang w:val="uk-UA"/>
        </w:rPr>
        <w:t xml:space="preserve">, </w:t>
      </w:r>
      <w:r w:rsidRPr="00612FFE">
        <w:rPr>
          <w:color w:val="000000" w:themeColor="text1"/>
          <w:sz w:val="21"/>
          <w:szCs w:val="21"/>
          <w:lang w:val="uk-UA"/>
        </w:rPr>
        <w:t xml:space="preserve">ідентифікаційний код </w:t>
      </w:r>
      <w:r w:rsidRPr="00612FFE">
        <w:rPr>
          <w:i/>
          <w:color w:val="000000" w:themeColor="text1"/>
          <w:sz w:val="21"/>
          <w:szCs w:val="21"/>
          <w:lang w:val="uk-UA"/>
        </w:rPr>
        <w:t>юридичної (фізичної) особи</w:t>
      </w:r>
      <w:r w:rsidRPr="00612FFE">
        <w:rPr>
          <w:color w:val="000000" w:themeColor="text1"/>
          <w:sz w:val="21"/>
          <w:szCs w:val="21"/>
          <w:lang w:val="uk-UA"/>
        </w:rPr>
        <w:t xml:space="preserve"> — </w:t>
      </w:r>
      <w:r w:rsidRPr="00612FFE">
        <w:rPr>
          <w:color w:val="000000" w:themeColor="text1"/>
          <w:sz w:val="21"/>
          <w:szCs w:val="21"/>
          <w:lang w:val="uk-UA"/>
        </w:rPr>
        <w:softHyphen/>
      </w:r>
      <w:r w:rsidRPr="00612FFE">
        <w:rPr>
          <w:color w:val="000000" w:themeColor="text1"/>
          <w:sz w:val="21"/>
          <w:szCs w:val="21"/>
          <w:lang w:val="uk-UA"/>
        </w:rPr>
        <w:softHyphen/>
      </w:r>
      <w:r w:rsidRPr="00612FFE">
        <w:rPr>
          <w:color w:val="000000" w:themeColor="text1"/>
          <w:sz w:val="21"/>
          <w:szCs w:val="21"/>
          <w:lang w:val="uk-UA"/>
        </w:rPr>
        <w:softHyphen/>
      </w:r>
      <w:r w:rsidRPr="00612FFE">
        <w:rPr>
          <w:color w:val="000000" w:themeColor="text1"/>
          <w:sz w:val="21"/>
          <w:szCs w:val="21"/>
          <w:lang w:val="uk-UA"/>
        </w:rPr>
        <w:softHyphen/>
      </w:r>
      <w:r w:rsidRPr="00612FFE">
        <w:rPr>
          <w:color w:val="000000" w:themeColor="text1"/>
          <w:sz w:val="21"/>
          <w:szCs w:val="21"/>
          <w:lang w:val="uk-UA"/>
        </w:rPr>
        <w:softHyphen/>
        <w:t>___________________________________________________, яке зареєстроване (-а, -</w:t>
      </w:r>
      <w:proofErr w:type="spellStart"/>
      <w:r w:rsidRPr="00612FFE">
        <w:rPr>
          <w:color w:val="000000" w:themeColor="text1"/>
          <w:sz w:val="21"/>
          <w:szCs w:val="21"/>
          <w:lang w:val="uk-UA"/>
        </w:rPr>
        <w:t>ий</w:t>
      </w:r>
      <w:proofErr w:type="spellEnd"/>
      <w:r w:rsidRPr="00612FFE">
        <w:rPr>
          <w:color w:val="000000" w:themeColor="text1"/>
          <w:sz w:val="21"/>
          <w:szCs w:val="21"/>
          <w:lang w:val="uk-UA"/>
        </w:rPr>
        <w:t xml:space="preserve">) за адресою: _______________________________________, </w:t>
      </w:r>
      <w:r w:rsidRPr="00612FFE">
        <w:rPr>
          <w:i/>
          <w:color w:val="000000" w:themeColor="text1"/>
          <w:sz w:val="21"/>
          <w:szCs w:val="21"/>
          <w:lang w:val="uk-UA"/>
        </w:rPr>
        <w:t>в особі керівника</w:t>
      </w:r>
      <w:r w:rsidRPr="00612FFE">
        <w:rPr>
          <w:color w:val="000000" w:themeColor="text1"/>
          <w:sz w:val="21"/>
          <w:szCs w:val="21"/>
          <w:lang w:val="uk-UA"/>
        </w:rPr>
        <w:t xml:space="preserve"> __________________________________, що діє на підставі Статуту (надалі іменоване "</w:t>
      </w:r>
      <w:r w:rsidRPr="00612FFE">
        <w:rPr>
          <w:b/>
          <w:color w:val="000000" w:themeColor="text1"/>
          <w:sz w:val="21"/>
          <w:szCs w:val="21"/>
          <w:lang w:val="uk-UA"/>
        </w:rPr>
        <w:t>ОРЕНДАР</w:t>
      </w:r>
      <w:r w:rsidRPr="00612FFE">
        <w:rPr>
          <w:color w:val="000000" w:themeColor="text1"/>
          <w:sz w:val="21"/>
          <w:szCs w:val="21"/>
          <w:lang w:val="uk-UA"/>
        </w:rPr>
        <w:t xml:space="preserve">"), з другої сторони, </w:t>
      </w:r>
    </w:p>
    <w:p w:rsidR="008A5518" w:rsidRPr="00612FFE" w:rsidRDefault="008A5518" w:rsidP="008A5518">
      <w:pPr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>уклали даний Договір про нижченаведене:</w:t>
      </w:r>
    </w:p>
    <w:p w:rsidR="008A5518" w:rsidRPr="00612FFE" w:rsidRDefault="008A5518" w:rsidP="008A5518">
      <w:pPr>
        <w:ind w:left="-3" w:right="1" w:firstLine="368"/>
        <w:jc w:val="both"/>
        <w:rPr>
          <w:b/>
          <w:bCs/>
          <w:color w:val="000000" w:themeColor="text1"/>
          <w:spacing w:val="-2"/>
          <w:sz w:val="21"/>
          <w:szCs w:val="21"/>
          <w:lang w:val="uk-UA"/>
        </w:rPr>
      </w:pPr>
    </w:p>
    <w:p w:rsidR="008A5518" w:rsidRPr="00612FFE" w:rsidRDefault="008A5518" w:rsidP="008A5518">
      <w:pPr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bCs/>
          <w:color w:val="000000" w:themeColor="text1"/>
          <w:spacing w:val="-2"/>
          <w:sz w:val="21"/>
          <w:szCs w:val="21"/>
          <w:lang w:val="uk-UA"/>
        </w:rPr>
        <w:t xml:space="preserve">Предмет </w:t>
      </w:r>
      <w:r w:rsidRPr="00612FFE">
        <w:rPr>
          <w:b/>
          <w:color w:val="000000" w:themeColor="text1"/>
          <w:spacing w:val="-2"/>
          <w:sz w:val="21"/>
          <w:szCs w:val="21"/>
          <w:lang w:val="uk-UA"/>
        </w:rPr>
        <w:t>Договору,</w:t>
      </w:r>
    </w:p>
    <w:p w:rsidR="008A5518" w:rsidRPr="00612FFE" w:rsidRDefault="008A5518" w:rsidP="008A5518">
      <w:pPr>
        <w:shd w:val="clear" w:color="auto" w:fill="FFFFFF"/>
        <w:tabs>
          <w:tab w:val="left" w:pos="284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5"/>
          <w:sz w:val="21"/>
          <w:szCs w:val="21"/>
          <w:lang w:val="uk-UA"/>
        </w:rPr>
        <w:t xml:space="preserve">1. На підставі рішення Коломийської міської ради від ____________ № ______________ «Про </w:t>
      </w:r>
      <w:r w:rsidRPr="00612FFE">
        <w:rPr>
          <w:bCs/>
          <w:color w:val="000000" w:themeColor="text1"/>
          <w:sz w:val="21"/>
          <w:szCs w:val="21"/>
          <w:lang w:val="uk-UA"/>
        </w:rPr>
        <w:t>___________________________________________________________________________________________</w:t>
      </w:r>
      <w:r w:rsidRPr="00612FFE">
        <w:rPr>
          <w:color w:val="000000" w:themeColor="text1"/>
          <w:spacing w:val="5"/>
          <w:sz w:val="21"/>
          <w:szCs w:val="21"/>
          <w:lang w:val="uk-UA"/>
        </w:rPr>
        <w:t xml:space="preserve">», протоколу № __  земельного аукціону від _____________ Орендодавець надає, а Орендар приймає в строкове платне користування земельну ділянку з </w:t>
      </w:r>
      <w:r w:rsidRPr="00612FFE">
        <w:rPr>
          <w:b/>
          <w:bCs/>
          <w:color w:val="000000" w:themeColor="text1"/>
          <w:spacing w:val="5"/>
          <w:sz w:val="21"/>
          <w:szCs w:val="21"/>
          <w:lang w:val="uk-UA"/>
        </w:rPr>
        <w:t xml:space="preserve">кадастровим номером </w:t>
      </w:r>
      <w:r w:rsidRPr="00612FFE">
        <w:rPr>
          <w:rFonts w:eastAsia="Times New Roman CYR"/>
          <w:b/>
          <w:bCs/>
          <w:color w:val="000000" w:themeColor="text1"/>
          <w:kern w:val="24"/>
          <w:sz w:val="21"/>
          <w:szCs w:val="21"/>
          <w:lang w:val="uk-UA"/>
        </w:rPr>
        <w:t>2610600000:__:___:____</w:t>
      </w:r>
      <w:r w:rsidRPr="00612FFE">
        <w:rPr>
          <w:b/>
          <w:bCs/>
          <w:color w:val="000000" w:themeColor="text1"/>
          <w:spacing w:val="5"/>
          <w:sz w:val="21"/>
          <w:szCs w:val="21"/>
          <w:lang w:val="uk-UA"/>
        </w:rPr>
        <w:t xml:space="preserve">, </w:t>
      </w:r>
      <w:r w:rsidRPr="00612FFE">
        <w:rPr>
          <w:color w:val="000000" w:themeColor="text1"/>
          <w:spacing w:val="5"/>
          <w:sz w:val="21"/>
          <w:szCs w:val="21"/>
          <w:lang w:val="uk-UA"/>
        </w:rPr>
        <w:t xml:space="preserve">реєстраційний номер об'єкта нерухомого майна: </w:t>
      </w:r>
      <w:r w:rsidRPr="00612FFE">
        <w:rPr>
          <w:b/>
          <w:color w:val="000000" w:themeColor="text1"/>
          <w:spacing w:val="5"/>
          <w:sz w:val="21"/>
          <w:szCs w:val="21"/>
          <w:lang w:val="uk-UA"/>
        </w:rPr>
        <w:t>____________________</w:t>
      </w:r>
      <w:r w:rsidRPr="00612FFE">
        <w:rPr>
          <w:color w:val="000000" w:themeColor="text1"/>
          <w:spacing w:val="5"/>
          <w:sz w:val="21"/>
          <w:szCs w:val="21"/>
          <w:lang w:val="uk-UA"/>
        </w:rPr>
        <w:t xml:space="preserve">, цільове призначення земельної ділянки: </w:t>
      </w:r>
      <w:r w:rsidRPr="00612FFE">
        <w:rPr>
          <w:rFonts w:eastAsia="Times New Roman CYR"/>
          <w:color w:val="000000" w:themeColor="text1"/>
          <w:kern w:val="1"/>
          <w:sz w:val="21"/>
          <w:szCs w:val="21"/>
          <w:lang w:val="uk-UA"/>
        </w:rPr>
        <w:t>для _________________________________________________________________________________</w:t>
      </w:r>
      <w:r w:rsidRPr="00612FFE">
        <w:rPr>
          <w:color w:val="000000" w:themeColor="text1"/>
          <w:spacing w:val="5"/>
          <w:sz w:val="21"/>
          <w:szCs w:val="21"/>
          <w:lang w:val="uk-UA"/>
        </w:rPr>
        <w:t xml:space="preserve">, </w:t>
      </w:r>
      <w:r w:rsidRPr="00612FFE">
        <w:rPr>
          <w:color w:val="000000" w:themeColor="text1"/>
          <w:spacing w:val="-3"/>
          <w:sz w:val="21"/>
          <w:szCs w:val="21"/>
          <w:lang w:val="uk-UA"/>
        </w:rPr>
        <w:t xml:space="preserve">яка знаходиться за адресою: __________________________________________________________________ _______________________________________________________________________________________________. </w:t>
      </w:r>
    </w:p>
    <w:p w:rsidR="008A5518" w:rsidRPr="00612FFE" w:rsidRDefault="008A5518" w:rsidP="008A5518">
      <w:pPr>
        <w:shd w:val="clear" w:color="auto" w:fill="FFFFFF"/>
        <w:tabs>
          <w:tab w:val="left" w:pos="284"/>
        </w:tabs>
        <w:ind w:left="-3" w:right="1" w:firstLine="368"/>
        <w:jc w:val="center"/>
        <w:rPr>
          <w:b/>
          <w:color w:val="000000" w:themeColor="text1"/>
          <w:spacing w:val="-2"/>
          <w:sz w:val="21"/>
          <w:szCs w:val="21"/>
          <w:lang w:val="uk-UA"/>
        </w:rPr>
      </w:pPr>
    </w:p>
    <w:p w:rsidR="008A5518" w:rsidRPr="00612FFE" w:rsidRDefault="008A5518" w:rsidP="008A5518">
      <w:pPr>
        <w:shd w:val="clear" w:color="auto" w:fill="FFFFFF"/>
        <w:tabs>
          <w:tab w:val="left" w:pos="284"/>
        </w:tabs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color w:val="000000" w:themeColor="text1"/>
          <w:spacing w:val="-2"/>
          <w:sz w:val="21"/>
          <w:szCs w:val="21"/>
          <w:lang w:val="uk-UA"/>
        </w:rPr>
        <w:t>Об'єкт оренди</w:t>
      </w:r>
    </w:p>
    <w:p w:rsidR="008A5518" w:rsidRPr="00612FFE" w:rsidRDefault="008A5518" w:rsidP="008A5518">
      <w:pPr>
        <w:shd w:val="clear" w:color="auto" w:fill="FFFFFF"/>
        <w:tabs>
          <w:tab w:val="left" w:pos="284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2"/>
          <w:sz w:val="21"/>
          <w:szCs w:val="21"/>
          <w:lang w:val="uk-UA"/>
        </w:rPr>
        <w:t xml:space="preserve">2. </w:t>
      </w:r>
      <w:r w:rsidRPr="00612FFE">
        <w:rPr>
          <w:color w:val="000000" w:themeColor="text1"/>
          <w:spacing w:val="-1"/>
          <w:sz w:val="21"/>
          <w:szCs w:val="21"/>
          <w:lang w:val="uk-UA"/>
        </w:rPr>
        <w:t xml:space="preserve">В оренду передається земельна ділянка загальною площею _______ га (_________ </w:t>
      </w:r>
      <w:proofErr w:type="spellStart"/>
      <w:r w:rsidRPr="00612FFE">
        <w:rPr>
          <w:color w:val="000000" w:themeColor="text1"/>
          <w:spacing w:val="-1"/>
          <w:sz w:val="21"/>
          <w:szCs w:val="21"/>
          <w:lang w:val="uk-UA"/>
        </w:rPr>
        <w:t>кв.м</w:t>
      </w:r>
      <w:proofErr w:type="spellEnd"/>
      <w:r w:rsidRPr="00612FFE">
        <w:rPr>
          <w:color w:val="000000" w:themeColor="text1"/>
          <w:spacing w:val="-1"/>
          <w:sz w:val="21"/>
          <w:szCs w:val="21"/>
          <w:lang w:val="uk-UA"/>
        </w:rPr>
        <w:t>), з них за земельними угіддями: _________________________________________________________________________.</w:t>
      </w:r>
    </w:p>
    <w:p w:rsidR="008A5518" w:rsidRPr="00612FFE" w:rsidRDefault="008A5518" w:rsidP="008A5518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spacing w:before="7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>3. На земельній ділянці відсутні об'єкти нерухомого майна.</w:t>
      </w:r>
    </w:p>
    <w:p w:rsidR="008A5518" w:rsidRPr="00612FFE" w:rsidRDefault="008A5518" w:rsidP="008A5518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spacing w:before="7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>4. Земельна ділянка передається в оренду без об’єктів інфраструктури.</w:t>
      </w:r>
    </w:p>
    <w:p w:rsidR="008A5518" w:rsidRPr="00612FFE" w:rsidRDefault="008A5518" w:rsidP="008A5518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 xml:space="preserve">5. Нормативна грошова оцінка земельної ділянки на дату укладення договору становить </w:t>
      </w:r>
      <w:r w:rsidRPr="00612FFE">
        <w:rPr>
          <w:rFonts w:eastAsia="Times New Roman CYR"/>
          <w:b/>
          <w:bCs/>
          <w:color w:val="000000" w:themeColor="text1"/>
          <w:sz w:val="21"/>
          <w:szCs w:val="21"/>
          <w:lang w:val="uk-UA"/>
        </w:rPr>
        <w:t>_________________грн</w:t>
      </w:r>
      <w:r w:rsidRPr="00612FFE">
        <w:rPr>
          <w:color w:val="000000" w:themeColor="text1"/>
          <w:sz w:val="21"/>
          <w:szCs w:val="21"/>
          <w:lang w:val="uk-UA"/>
        </w:rPr>
        <w:t xml:space="preserve"> </w:t>
      </w:r>
      <w:r w:rsidRPr="00612FFE">
        <w:rPr>
          <w:b/>
          <w:color w:val="000000" w:themeColor="text1"/>
          <w:sz w:val="21"/>
          <w:szCs w:val="21"/>
          <w:lang w:val="uk-UA"/>
        </w:rPr>
        <w:t>(_______________________________________________ гривень ____ копійок)</w:t>
      </w:r>
      <w:r w:rsidRPr="00612FFE">
        <w:rPr>
          <w:color w:val="000000" w:themeColor="text1"/>
          <w:sz w:val="21"/>
          <w:szCs w:val="21"/>
          <w:lang w:val="uk-UA"/>
        </w:rPr>
        <w:t xml:space="preserve"> і підлягає щорічній індексації.</w:t>
      </w:r>
    </w:p>
    <w:p w:rsidR="008A5518" w:rsidRPr="00612FFE" w:rsidRDefault="008A5518" w:rsidP="008A5518">
      <w:pPr>
        <w:shd w:val="clear" w:color="auto" w:fill="FFFFFF"/>
        <w:tabs>
          <w:tab w:val="left" w:pos="0"/>
          <w:tab w:val="left" w:pos="284"/>
        </w:tabs>
        <w:spacing w:before="4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>6. З</w:t>
      </w:r>
      <w:r w:rsidRPr="00612FFE">
        <w:rPr>
          <w:color w:val="000000" w:themeColor="text1"/>
          <w:spacing w:val="-2"/>
          <w:sz w:val="21"/>
          <w:szCs w:val="21"/>
          <w:lang w:val="uk-UA"/>
        </w:rPr>
        <w:t>емельна ділянка, яка передається в оренду, не має недоліків, що можуть перешкоджати її ефективному використанню.</w:t>
      </w:r>
    </w:p>
    <w:p w:rsidR="008A5518" w:rsidRPr="00612FFE" w:rsidRDefault="008A5518" w:rsidP="008A5518">
      <w:pPr>
        <w:shd w:val="clear" w:color="auto" w:fill="FFFFFF"/>
        <w:tabs>
          <w:tab w:val="left" w:pos="284"/>
        </w:tabs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"/>
          <w:sz w:val="21"/>
          <w:szCs w:val="21"/>
          <w:lang w:val="uk-UA"/>
        </w:rPr>
        <w:t>7. Інші особливості об'єкта оренди, які можуть вплинути на орендні відносини відсутні.</w:t>
      </w:r>
    </w:p>
    <w:p w:rsidR="008A5518" w:rsidRPr="00612FFE" w:rsidRDefault="008A5518" w:rsidP="008A5518">
      <w:pPr>
        <w:shd w:val="clear" w:color="auto" w:fill="FFFFFF"/>
        <w:tabs>
          <w:tab w:val="left" w:pos="284"/>
        </w:tabs>
        <w:ind w:left="-3" w:right="1" w:firstLine="368"/>
        <w:jc w:val="center"/>
        <w:rPr>
          <w:b/>
          <w:color w:val="000000" w:themeColor="text1"/>
          <w:spacing w:val="3"/>
          <w:sz w:val="21"/>
          <w:szCs w:val="21"/>
          <w:lang w:val="uk-UA"/>
        </w:rPr>
      </w:pPr>
    </w:p>
    <w:p w:rsidR="008A5518" w:rsidRPr="00612FFE" w:rsidRDefault="008A5518" w:rsidP="008A5518">
      <w:pPr>
        <w:shd w:val="clear" w:color="auto" w:fill="FFFFFF"/>
        <w:tabs>
          <w:tab w:val="left" w:pos="284"/>
        </w:tabs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color w:val="000000" w:themeColor="text1"/>
          <w:spacing w:val="3"/>
          <w:sz w:val="21"/>
          <w:szCs w:val="21"/>
          <w:lang w:val="uk-UA"/>
        </w:rPr>
        <w:t>Термін  дії договору</w:t>
      </w:r>
    </w:p>
    <w:p w:rsidR="008A5518" w:rsidRPr="00612FFE" w:rsidRDefault="008A5518" w:rsidP="008A5518">
      <w:pPr>
        <w:shd w:val="clear" w:color="auto" w:fill="FFFFFF"/>
        <w:tabs>
          <w:tab w:val="left" w:pos="284"/>
        </w:tabs>
        <w:ind w:left="-3" w:right="1" w:firstLine="368"/>
        <w:jc w:val="both"/>
        <w:rPr>
          <w:iCs/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>8.</w:t>
      </w:r>
      <w:r w:rsidRPr="00612FFE">
        <w:rPr>
          <w:color w:val="000000" w:themeColor="text1"/>
          <w:sz w:val="21"/>
          <w:szCs w:val="21"/>
          <w:lang w:val="uk-UA"/>
        </w:rPr>
        <w:tab/>
        <w:t xml:space="preserve">Договір укладено на </w:t>
      </w:r>
      <w:r w:rsidR="00863AED">
        <w:rPr>
          <w:b/>
          <w:color w:val="000000" w:themeColor="text1"/>
          <w:sz w:val="21"/>
          <w:szCs w:val="21"/>
          <w:lang w:val="uk-UA"/>
        </w:rPr>
        <w:t>49</w:t>
      </w:r>
      <w:r w:rsidRPr="00612FFE">
        <w:rPr>
          <w:b/>
          <w:color w:val="000000" w:themeColor="text1"/>
          <w:sz w:val="21"/>
          <w:szCs w:val="21"/>
          <w:lang w:val="uk-UA"/>
        </w:rPr>
        <w:t xml:space="preserve"> (</w:t>
      </w:r>
      <w:r w:rsidR="00863AED">
        <w:rPr>
          <w:b/>
          <w:color w:val="000000" w:themeColor="text1"/>
          <w:sz w:val="21"/>
          <w:szCs w:val="21"/>
          <w:lang w:val="uk-UA"/>
        </w:rPr>
        <w:t>сорок дев’ять</w:t>
      </w:r>
      <w:r w:rsidRPr="00612FFE">
        <w:rPr>
          <w:b/>
          <w:color w:val="000000" w:themeColor="text1"/>
          <w:sz w:val="21"/>
          <w:szCs w:val="21"/>
          <w:lang w:val="uk-UA"/>
        </w:rPr>
        <w:t>) років.</w:t>
      </w:r>
      <w:r w:rsidRPr="00612FFE">
        <w:rPr>
          <w:color w:val="000000" w:themeColor="text1"/>
          <w:sz w:val="21"/>
          <w:szCs w:val="21"/>
          <w:lang w:val="uk-UA"/>
        </w:rPr>
        <w:t xml:space="preserve"> </w:t>
      </w:r>
      <w:r w:rsidRPr="00612FFE">
        <w:rPr>
          <w:iCs/>
          <w:color w:val="000000" w:themeColor="text1"/>
          <w:sz w:val="21"/>
          <w:szCs w:val="21"/>
          <w:lang w:val="uk-UA"/>
        </w:rPr>
        <w:t xml:space="preserve">Дата закінчення дії договору оренди обчислюється від дати його укладення. </w:t>
      </w:r>
    </w:p>
    <w:p w:rsidR="008A5518" w:rsidRPr="00612FFE" w:rsidRDefault="008A5518" w:rsidP="008A5518">
      <w:pPr>
        <w:shd w:val="clear" w:color="auto" w:fill="FFFFFF"/>
        <w:tabs>
          <w:tab w:val="left" w:pos="284"/>
        </w:tabs>
        <w:ind w:left="-3" w:right="1" w:firstLine="368"/>
        <w:jc w:val="center"/>
        <w:rPr>
          <w:b/>
          <w:color w:val="000000" w:themeColor="text1"/>
          <w:spacing w:val="-3"/>
          <w:sz w:val="21"/>
          <w:szCs w:val="21"/>
          <w:lang w:val="uk-UA"/>
        </w:rPr>
      </w:pPr>
    </w:p>
    <w:p w:rsidR="008A5518" w:rsidRPr="00612FFE" w:rsidRDefault="008A5518" w:rsidP="008A5518">
      <w:pPr>
        <w:shd w:val="clear" w:color="auto" w:fill="FFFFFF"/>
        <w:tabs>
          <w:tab w:val="left" w:pos="284"/>
        </w:tabs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color w:val="000000" w:themeColor="text1"/>
          <w:spacing w:val="-3"/>
          <w:sz w:val="21"/>
          <w:szCs w:val="21"/>
          <w:lang w:val="uk-UA"/>
        </w:rPr>
        <w:t>Орендна плата</w:t>
      </w:r>
    </w:p>
    <w:p w:rsidR="008A5518" w:rsidRPr="00612FFE" w:rsidRDefault="008A5518" w:rsidP="008A5518">
      <w:pPr>
        <w:ind w:left="-3" w:right="1" w:firstLine="368"/>
        <w:jc w:val="both"/>
        <w:rPr>
          <w:iCs/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2"/>
          <w:sz w:val="21"/>
          <w:szCs w:val="21"/>
          <w:lang w:val="uk-UA"/>
        </w:rPr>
        <w:t xml:space="preserve">9. Орендна плата вноситься Орендарем у грошовій  формі в розмірі ______ </w:t>
      </w:r>
      <w:r w:rsidRPr="00612FFE">
        <w:rPr>
          <w:bCs/>
          <w:color w:val="000000" w:themeColor="text1"/>
          <w:spacing w:val="-2"/>
          <w:sz w:val="21"/>
          <w:szCs w:val="21"/>
          <w:lang w:val="uk-UA"/>
        </w:rPr>
        <w:t>% (___________________________________ відсотків)</w:t>
      </w:r>
      <w:r w:rsidRPr="00612FFE">
        <w:rPr>
          <w:color w:val="000000" w:themeColor="text1"/>
          <w:spacing w:val="-2"/>
          <w:sz w:val="21"/>
          <w:szCs w:val="21"/>
          <w:lang w:val="uk-UA"/>
        </w:rPr>
        <w:t xml:space="preserve"> в рік від нормативної грошової оцінки земельної ділянки, зазначеної в п. 5 даного Договору оренди землі</w:t>
      </w:r>
      <w:r w:rsidRPr="00612FFE">
        <w:rPr>
          <w:bCs/>
          <w:color w:val="000000" w:themeColor="text1"/>
          <w:spacing w:val="-2"/>
          <w:sz w:val="21"/>
          <w:szCs w:val="21"/>
          <w:lang w:val="uk-UA"/>
        </w:rPr>
        <w:t>,</w:t>
      </w:r>
      <w:r w:rsidRPr="00612FFE">
        <w:rPr>
          <w:color w:val="000000" w:themeColor="text1"/>
          <w:spacing w:val="-2"/>
          <w:sz w:val="21"/>
          <w:szCs w:val="21"/>
          <w:lang w:val="uk-UA"/>
        </w:rPr>
        <w:t xml:space="preserve"> </w:t>
      </w:r>
      <w:r w:rsidRPr="00612FFE">
        <w:rPr>
          <w:iCs/>
          <w:color w:val="000000" w:themeColor="text1"/>
          <w:spacing w:val="-2"/>
          <w:sz w:val="21"/>
          <w:szCs w:val="21"/>
          <w:lang w:val="uk-UA"/>
        </w:rPr>
        <w:t xml:space="preserve">на рахунок </w:t>
      </w:r>
      <w:r w:rsidR="000966E9">
        <w:rPr>
          <w:iCs/>
          <w:color w:val="000000" w:themeColor="text1"/>
          <w:spacing w:val="-2"/>
          <w:sz w:val="21"/>
          <w:szCs w:val="21"/>
          <w:lang w:val="uk-UA"/>
        </w:rPr>
        <w:br/>
      </w:r>
      <w:r w:rsidR="000966E9">
        <w:rPr>
          <w:iCs/>
          <w:color w:val="000000" w:themeColor="text1"/>
          <w:spacing w:val="-2"/>
          <w:sz w:val="21"/>
          <w:szCs w:val="21"/>
          <w:lang w:val="uk-UA"/>
        </w:rPr>
        <w:br/>
      </w:r>
      <w:r w:rsidR="000966E9">
        <w:rPr>
          <w:iCs/>
          <w:color w:val="000000" w:themeColor="text1"/>
          <w:spacing w:val="-2"/>
          <w:sz w:val="21"/>
          <w:szCs w:val="21"/>
          <w:lang w:val="uk-UA"/>
        </w:rPr>
        <w:br/>
      </w:r>
      <w:r w:rsidRPr="00612FFE">
        <w:rPr>
          <w:color w:val="000000" w:themeColor="text1"/>
          <w:spacing w:val="-2"/>
          <w:sz w:val="21"/>
          <w:szCs w:val="21"/>
          <w:lang w:val="uk-UA"/>
        </w:rPr>
        <w:lastRenderedPageBreak/>
        <w:t>UA________________________________________, одержувач – ГУК в Івано-Франківській області/ ТГ м. Коломия / код платежу ________________, Банк – Казначейство України (ЕАП), код ЄДРПОУ – 37951998</w:t>
      </w:r>
      <w:r w:rsidRPr="00612FFE">
        <w:rPr>
          <w:iCs/>
          <w:color w:val="000000" w:themeColor="text1"/>
          <w:spacing w:val="-2"/>
          <w:sz w:val="21"/>
          <w:szCs w:val="21"/>
          <w:lang w:val="uk-UA"/>
        </w:rPr>
        <w:t xml:space="preserve">.  </w:t>
      </w:r>
    </w:p>
    <w:p w:rsidR="008A5518" w:rsidRPr="00612FFE" w:rsidRDefault="008A5518" w:rsidP="008A5518">
      <w:pPr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iCs/>
          <w:color w:val="000000" w:themeColor="text1"/>
          <w:sz w:val="21"/>
          <w:szCs w:val="21"/>
          <w:lang w:val="uk-UA"/>
        </w:rPr>
        <w:t xml:space="preserve">10. Обчислення розміру орендної плати за земельну ділянку здійснюється з урахуванням її цільового призначення та коефіцієнтів індексації, визначених законодавством, за затвердженими Кабінетом Міністрів України формами, що заповнюються під час укладання або зміни умов договору оренди чи продовження його дії. </w:t>
      </w:r>
    </w:p>
    <w:p w:rsidR="008A5518" w:rsidRPr="00612FFE" w:rsidRDefault="008A5518" w:rsidP="008A5518">
      <w:pPr>
        <w:widowControl w:val="0"/>
        <w:shd w:val="clear" w:color="auto" w:fill="FFFFFF"/>
        <w:tabs>
          <w:tab w:val="left" w:pos="284"/>
        </w:tabs>
        <w:autoSpaceDE w:val="0"/>
        <w:spacing w:before="29"/>
        <w:ind w:left="-3" w:right="1" w:firstLine="368"/>
        <w:jc w:val="both"/>
        <w:rPr>
          <w:color w:val="000000" w:themeColor="text1"/>
          <w:spacing w:val="-2"/>
          <w:sz w:val="21"/>
          <w:szCs w:val="21"/>
          <w:lang w:val="uk-UA"/>
        </w:rPr>
      </w:pPr>
      <w:r w:rsidRPr="00612FFE">
        <w:rPr>
          <w:iCs/>
          <w:color w:val="000000" w:themeColor="text1"/>
          <w:spacing w:val="1"/>
          <w:sz w:val="21"/>
          <w:szCs w:val="21"/>
          <w:lang w:val="uk-UA"/>
        </w:rPr>
        <w:t xml:space="preserve">11. Орендна плата </w:t>
      </w:r>
      <w:r w:rsidRPr="00612FFE">
        <w:rPr>
          <w:rStyle w:val="st42"/>
          <w:color w:val="000000" w:themeColor="text1"/>
          <w:sz w:val="21"/>
          <w:szCs w:val="21"/>
          <w:lang w:val="uk-UA"/>
        </w:rPr>
        <w:t>за земельну ділянку комунальної власності, набуту в оренду за результатами земельних торгів</w:t>
      </w:r>
      <w:r w:rsidRPr="00612FFE">
        <w:rPr>
          <w:iCs/>
          <w:color w:val="000000" w:themeColor="text1"/>
          <w:spacing w:val="1"/>
          <w:sz w:val="21"/>
          <w:szCs w:val="21"/>
          <w:lang w:val="uk-UA"/>
        </w:rPr>
        <w:t xml:space="preserve"> вноситься у </w:t>
      </w:r>
      <w:r w:rsidRPr="00612FFE">
        <w:rPr>
          <w:color w:val="000000" w:themeColor="text1"/>
          <w:spacing w:val="-2"/>
          <w:sz w:val="21"/>
          <w:szCs w:val="21"/>
          <w:lang w:val="uk-UA"/>
        </w:rPr>
        <w:t>такі строки:</w:t>
      </w:r>
    </w:p>
    <w:p w:rsidR="008A5518" w:rsidRPr="00612FFE" w:rsidRDefault="008A5518" w:rsidP="008A5518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spacing w:before="29"/>
        <w:ind w:left="-3" w:right="1" w:firstLine="368"/>
        <w:jc w:val="both"/>
        <w:rPr>
          <w:iCs/>
          <w:color w:val="000000" w:themeColor="text1"/>
          <w:spacing w:val="1"/>
          <w:sz w:val="21"/>
          <w:szCs w:val="21"/>
          <w:lang w:val="uk-UA"/>
        </w:rPr>
      </w:pPr>
      <w:r w:rsidRPr="00612FFE">
        <w:rPr>
          <w:iCs/>
          <w:color w:val="000000" w:themeColor="text1"/>
          <w:spacing w:val="1"/>
          <w:sz w:val="21"/>
          <w:szCs w:val="21"/>
          <w:lang w:val="uk-UA"/>
        </w:rPr>
        <w:t xml:space="preserve">за перший рік - не пізніше </w:t>
      </w:r>
      <w:r w:rsidR="003003D9">
        <w:rPr>
          <w:iCs/>
          <w:color w:val="000000" w:themeColor="text1"/>
          <w:spacing w:val="1"/>
          <w:sz w:val="21"/>
          <w:szCs w:val="21"/>
          <w:lang w:val="uk-UA"/>
        </w:rPr>
        <w:t>п</w:t>
      </w:r>
      <w:r w:rsidR="003003D9">
        <w:rPr>
          <w:iCs/>
          <w:color w:val="000000" w:themeColor="text1"/>
          <w:spacing w:val="1"/>
          <w:sz w:val="21"/>
          <w:szCs w:val="21"/>
          <w:lang w:val="en-US"/>
        </w:rPr>
        <w:t>`</w:t>
      </w:r>
      <w:proofErr w:type="spellStart"/>
      <w:r w:rsidR="003003D9">
        <w:rPr>
          <w:iCs/>
          <w:color w:val="000000" w:themeColor="text1"/>
          <w:spacing w:val="1"/>
          <w:sz w:val="21"/>
          <w:szCs w:val="21"/>
          <w:lang w:val="uk-UA"/>
        </w:rPr>
        <w:t>яти</w:t>
      </w:r>
      <w:proofErr w:type="spellEnd"/>
      <w:r w:rsidRPr="00612FFE">
        <w:rPr>
          <w:iCs/>
          <w:color w:val="000000" w:themeColor="text1"/>
          <w:spacing w:val="1"/>
          <w:sz w:val="21"/>
          <w:szCs w:val="21"/>
          <w:lang w:val="uk-UA"/>
        </w:rPr>
        <w:t xml:space="preserve"> </w:t>
      </w:r>
      <w:r w:rsidR="003003D9">
        <w:rPr>
          <w:iCs/>
          <w:color w:val="000000" w:themeColor="text1"/>
          <w:spacing w:val="1"/>
          <w:sz w:val="21"/>
          <w:szCs w:val="21"/>
          <w:lang w:val="uk-UA"/>
        </w:rPr>
        <w:t>робочих</w:t>
      </w:r>
      <w:r w:rsidRPr="00612FFE">
        <w:rPr>
          <w:iCs/>
          <w:color w:val="000000" w:themeColor="text1"/>
          <w:spacing w:val="1"/>
          <w:sz w:val="21"/>
          <w:szCs w:val="21"/>
          <w:lang w:val="uk-UA"/>
        </w:rPr>
        <w:t xml:space="preserve"> днів з дня укладення договору оренди;</w:t>
      </w:r>
    </w:p>
    <w:p w:rsidR="008A5518" w:rsidRPr="00612FFE" w:rsidRDefault="008A5518" w:rsidP="008A5518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spacing w:before="29"/>
        <w:ind w:left="-3" w:right="1" w:firstLine="368"/>
        <w:jc w:val="both"/>
        <w:rPr>
          <w:iCs/>
          <w:color w:val="000000" w:themeColor="text1"/>
          <w:spacing w:val="1"/>
          <w:sz w:val="21"/>
          <w:szCs w:val="21"/>
          <w:lang w:val="uk-UA"/>
        </w:rPr>
      </w:pPr>
      <w:r w:rsidRPr="00612FFE">
        <w:rPr>
          <w:iCs/>
          <w:color w:val="000000" w:themeColor="text1"/>
          <w:spacing w:val="1"/>
          <w:sz w:val="21"/>
          <w:szCs w:val="21"/>
          <w:lang w:val="uk-UA"/>
        </w:rPr>
        <w:t>починаючи з наступного року – відповідно вимог Податкового кодексу України.</w:t>
      </w:r>
    </w:p>
    <w:p w:rsidR="008A5518" w:rsidRPr="00612FFE" w:rsidRDefault="008A5518" w:rsidP="008A5518">
      <w:pPr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iCs/>
          <w:color w:val="000000" w:themeColor="text1"/>
          <w:spacing w:val="1"/>
          <w:sz w:val="21"/>
          <w:szCs w:val="21"/>
          <w:lang w:val="uk-UA"/>
        </w:rPr>
        <w:t xml:space="preserve">12. </w:t>
      </w:r>
      <w:r w:rsidRPr="00612FFE">
        <w:rPr>
          <w:iCs/>
          <w:color w:val="000000" w:themeColor="text1"/>
          <w:spacing w:val="-1"/>
          <w:sz w:val="21"/>
          <w:szCs w:val="21"/>
          <w:lang w:val="uk-UA"/>
        </w:rPr>
        <w:t>Розмір орендної плати переглядається щорічно у разі:</w:t>
      </w:r>
    </w:p>
    <w:p w:rsidR="008A5518" w:rsidRPr="00612FFE" w:rsidRDefault="008A5518" w:rsidP="008A5518">
      <w:pPr>
        <w:numPr>
          <w:ilvl w:val="1"/>
          <w:numId w:val="5"/>
        </w:numPr>
        <w:shd w:val="clear" w:color="auto" w:fill="FFFFFF"/>
        <w:tabs>
          <w:tab w:val="left" w:pos="284"/>
          <w:tab w:val="left" w:pos="1364"/>
        </w:tabs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612FFE">
        <w:rPr>
          <w:iCs/>
          <w:color w:val="000000" w:themeColor="text1"/>
          <w:spacing w:val="-1"/>
          <w:sz w:val="21"/>
          <w:szCs w:val="21"/>
          <w:lang w:val="uk-UA"/>
        </w:rPr>
        <w:t>зміни умов господарювання, передбачених Договором,</w:t>
      </w:r>
    </w:p>
    <w:p w:rsidR="008A5518" w:rsidRPr="00612FFE" w:rsidRDefault="008A5518" w:rsidP="008A5518">
      <w:pPr>
        <w:numPr>
          <w:ilvl w:val="1"/>
          <w:numId w:val="5"/>
        </w:numPr>
        <w:shd w:val="clear" w:color="auto" w:fill="FFFFFF"/>
        <w:tabs>
          <w:tab w:val="left" w:pos="284"/>
          <w:tab w:val="left" w:pos="1364"/>
        </w:tabs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612FFE">
        <w:rPr>
          <w:iCs/>
          <w:color w:val="000000" w:themeColor="text1"/>
          <w:sz w:val="21"/>
          <w:szCs w:val="21"/>
          <w:lang w:val="uk-UA"/>
        </w:rPr>
        <w:t xml:space="preserve">зміни граничних розмірів орендної плати, підвищення цін, тарифів, зміни коефіцієнтів індексації, визначених законодавством. </w:t>
      </w:r>
    </w:p>
    <w:p w:rsidR="008A5518" w:rsidRPr="00612FFE" w:rsidRDefault="008A5518" w:rsidP="008A5518">
      <w:pPr>
        <w:widowControl w:val="0"/>
        <w:numPr>
          <w:ilvl w:val="1"/>
          <w:numId w:val="5"/>
        </w:numPr>
        <w:shd w:val="clear" w:color="auto" w:fill="FFFFFF"/>
        <w:tabs>
          <w:tab w:val="left" w:pos="284"/>
          <w:tab w:val="left" w:pos="1364"/>
        </w:tabs>
        <w:autoSpaceDE w:val="0"/>
        <w:spacing w:before="7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iCs/>
          <w:color w:val="000000" w:themeColor="text1"/>
          <w:spacing w:val="4"/>
          <w:sz w:val="21"/>
          <w:szCs w:val="21"/>
          <w:lang w:val="uk-UA"/>
        </w:rPr>
        <w:t>погіршення стану орендованої земельної ділянки не з вини Орендаря, що підтверджено документами;</w:t>
      </w:r>
    </w:p>
    <w:p w:rsidR="008A5518" w:rsidRPr="00612FFE" w:rsidRDefault="008A5518" w:rsidP="008A5518">
      <w:pPr>
        <w:widowControl w:val="0"/>
        <w:numPr>
          <w:ilvl w:val="1"/>
          <w:numId w:val="5"/>
        </w:numPr>
        <w:shd w:val="clear" w:color="auto" w:fill="FFFFFF"/>
        <w:tabs>
          <w:tab w:val="left" w:pos="284"/>
          <w:tab w:val="left" w:pos="1364"/>
        </w:tabs>
        <w:autoSpaceDE w:val="0"/>
        <w:spacing w:before="7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iCs/>
          <w:color w:val="000000" w:themeColor="text1"/>
          <w:spacing w:val="4"/>
          <w:sz w:val="21"/>
          <w:szCs w:val="21"/>
          <w:lang w:val="uk-UA"/>
        </w:rPr>
        <w:t>при зміні нормативної грошової оцінки земельної ділянки комунальної власності орендна плата автоматично перераховується та не потребує внесення додаткових змін до договору оренди землі;</w:t>
      </w:r>
    </w:p>
    <w:p w:rsidR="008A5518" w:rsidRPr="00612FFE" w:rsidRDefault="008A5518" w:rsidP="008A5518">
      <w:pPr>
        <w:widowControl w:val="0"/>
        <w:numPr>
          <w:ilvl w:val="1"/>
          <w:numId w:val="5"/>
        </w:numPr>
        <w:shd w:val="clear" w:color="auto" w:fill="FFFFFF"/>
        <w:tabs>
          <w:tab w:val="left" w:pos="284"/>
          <w:tab w:val="left" w:pos="1364"/>
        </w:tabs>
        <w:autoSpaceDE w:val="0"/>
        <w:spacing w:before="7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iCs/>
          <w:color w:val="000000" w:themeColor="text1"/>
          <w:spacing w:val="4"/>
          <w:sz w:val="21"/>
          <w:szCs w:val="21"/>
          <w:lang w:val="uk-UA"/>
        </w:rPr>
        <w:t>в</w:t>
      </w:r>
      <w:r w:rsidRPr="00612FFE">
        <w:rPr>
          <w:iCs/>
          <w:color w:val="000000" w:themeColor="text1"/>
          <w:spacing w:val="2"/>
          <w:sz w:val="21"/>
          <w:szCs w:val="21"/>
          <w:lang w:val="uk-UA"/>
        </w:rPr>
        <w:t xml:space="preserve"> інших випадках,  передбачених законом.</w:t>
      </w:r>
    </w:p>
    <w:p w:rsidR="008A5518" w:rsidRPr="00612FFE" w:rsidRDefault="008A5518" w:rsidP="008A5518">
      <w:pPr>
        <w:widowControl w:val="0"/>
        <w:shd w:val="clear" w:color="auto" w:fill="FFFFFF"/>
        <w:tabs>
          <w:tab w:val="left" w:pos="142"/>
          <w:tab w:val="left" w:pos="1364"/>
        </w:tabs>
        <w:autoSpaceDE w:val="0"/>
        <w:spacing w:before="7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rStyle w:val="st42"/>
          <w:color w:val="000000" w:themeColor="text1"/>
          <w:sz w:val="21"/>
          <w:szCs w:val="21"/>
          <w:lang w:val="uk-UA"/>
        </w:rPr>
        <w:t>Розмір орендної плати за земельну ділянку комунальної власності, яка передана в оренду за результатами земельних торгів, не може переглядатися у бік зменшення.</w:t>
      </w:r>
    </w:p>
    <w:p w:rsidR="008A5518" w:rsidRPr="00612FFE" w:rsidRDefault="008A5518" w:rsidP="008A5518">
      <w:pPr>
        <w:shd w:val="clear" w:color="auto" w:fill="FFFFFF"/>
        <w:tabs>
          <w:tab w:val="left" w:pos="284"/>
        </w:tabs>
        <w:ind w:left="-3" w:right="1" w:firstLine="368"/>
        <w:jc w:val="both"/>
        <w:rPr>
          <w:color w:val="000000" w:themeColor="text1"/>
          <w:spacing w:val="3"/>
          <w:sz w:val="21"/>
          <w:szCs w:val="21"/>
          <w:lang w:val="uk-UA"/>
        </w:rPr>
      </w:pPr>
      <w:r w:rsidRPr="00612FFE">
        <w:rPr>
          <w:color w:val="000000" w:themeColor="text1"/>
          <w:spacing w:val="3"/>
          <w:sz w:val="21"/>
          <w:szCs w:val="21"/>
          <w:lang w:val="uk-UA"/>
        </w:rPr>
        <w:t xml:space="preserve">13. У разі невнесення орендної плати у строки, визначені цим Договором, </w:t>
      </w:r>
    </w:p>
    <w:p w:rsidR="008A5518" w:rsidRPr="00612FFE" w:rsidRDefault="008A5518" w:rsidP="008A5518">
      <w:pPr>
        <w:numPr>
          <w:ilvl w:val="1"/>
          <w:numId w:val="5"/>
        </w:numPr>
        <w:shd w:val="clear" w:color="auto" w:fill="FFFFFF"/>
        <w:tabs>
          <w:tab w:val="left" w:pos="284"/>
          <w:tab w:val="left" w:pos="1364"/>
        </w:tabs>
        <w:ind w:left="-3" w:right="1" w:firstLine="368"/>
        <w:jc w:val="both"/>
        <w:rPr>
          <w:iCs/>
          <w:color w:val="000000" w:themeColor="text1"/>
          <w:sz w:val="21"/>
          <w:szCs w:val="21"/>
          <w:lang w:val="uk-UA"/>
        </w:rPr>
      </w:pPr>
      <w:r w:rsidRPr="00612FFE">
        <w:rPr>
          <w:iCs/>
          <w:color w:val="000000" w:themeColor="text1"/>
          <w:sz w:val="21"/>
          <w:szCs w:val="21"/>
          <w:lang w:val="uk-UA"/>
        </w:rPr>
        <w:t>у 10-денний строк сплачується штраф у розмірі 100 відсотків річної орендної плати, встановленої цим договором;</w:t>
      </w:r>
    </w:p>
    <w:p w:rsidR="008A5518" w:rsidRPr="00612FFE" w:rsidRDefault="008A5518" w:rsidP="008A5518">
      <w:pPr>
        <w:numPr>
          <w:ilvl w:val="1"/>
          <w:numId w:val="5"/>
        </w:numPr>
        <w:shd w:val="clear" w:color="auto" w:fill="FFFFFF"/>
        <w:tabs>
          <w:tab w:val="left" w:pos="284"/>
          <w:tab w:val="left" w:pos="1364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iCs/>
          <w:color w:val="000000" w:themeColor="text1"/>
          <w:sz w:val="21"/>
          <w:szCs w:val="21"/>
          <w:lang w:val="uk-UA"/>
        </w:rPr>
        <w:t>сплачується</w:t>
      </w:r>
      <w:r w:rsidRPr="00612FFE">
        <w:rPr>
          <w:color w:val="000000" w:themeColor="text1"/>
          <w:spacing w:val="3"/>
          <w:sz w:val="21"/>
          <w:szCs w:val="21"/>
          <w:lang w:val="uk-UA"/>
        </w:rPr>
        <w:t xml:space="preserve"> пеня відповідно до чинного законодавства.</w:t>
      </w:r>
    </w:p>
    <w:p w:rsidR="008A5518" w:rsidRPr="00612FFE" w:rsidRDefault="008A5518" w:rsidP="008A5518">
      <w:pPr>
        <w:shd w:val="clear" w:color="auto" w:fill="FFFFFF"/>
        <w:tabs>
          <w:tab w:val="left" w:pos="284"/>
        </w:tabs>
        <w:ind w:left="-3" w:right="1" w:firstLine="368"/>
        <w:jc w:val="both"/>
        <w:rPr>
          <w:b/>
          <w:bCs/>
          <w:color w:val="000000" w:themeColor="text1"/>
          <w:sz w:val="21"/>
          <w:szCs w:val="21"/>
          <w:lang w:val="uk-UA"/>
        </w:rPr>
      </w:pPr>
    </w:p>
    <w:p w:rsidR="008A5518" w:rsidRPr="00612FFE" w:rsidRDefault="008A5518" w:rsidP="008A5518">
      <w:pPr>
        <w:shd w:val="clear" w:color="auto" w:fill="FFFFFF"/>
        <w:tabs>
          <w:tab w:val="left" w:pos="284"/>
          <w:tab w:val="left" w:pos="317"/>
          <w:tab w:val="left" w:pos="10065"/>
        </w:tabs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bCs/>
          <w:color w:val="000000" w:themeColor="text1"/>
          <w:sz w:val="21"/>
          <w:szCs w:val="21"/>
          <w:lang w:val="uk-UA"/>
        </w:rPr>
        <w:t xml:space="preserve">Умови використання земельної ділянки </w:t>
      </w:r>
    </w:p>
    <w:p w:rsidR="008A5518" w:rsidRPr="00563B66" w:rsidRDefault="008A5518" w:rsidP="008A5518">
      <w:pPr>
        <w:widowControl w:val="0"/>
        <w:shd w:val="clear" w:color="auto" w:fill="FFFFFF"/>
        <w:tabs>
          <w:tab w:val="left" w:pos="426"/>
          <w:tab w:val="left" w:pos="10065"/>
        </w:tabs>
        <w:autoSpaceDE w:val="0"/>
        <w:ind w:left="-3" w:right="1" w:firstLine="368"/>
        <w:jc w:val="both"/>
        <w:rPr>
          <w:color w:val="000000" w:themeColor="text1"/>
          <w:spacing w:val="2"/>
          <w:sz w:val="21"/>
          <w:szCs w:val="21"/>
          <w:lang w:val="uk-UA"/>
        </w:rPr>
      </w:pPr>
      <w:r w:rsidRPr="00612FFE">
        <w:rPr>
          <w:color w:val="000000" w:themeColor="text1"/>
          <w:spacing w:val="2"/>
          <w:sz w:val="21"/>
          <w:szCs w:val="21"/>
          <w:lang w:val="uk-UA"/>
        </w:rPr>
        <w:t xml:space="preserve">14. Земельна ділянка передається в оренду </w:t>
      </w:r>
      <w:r w:rsidRPr="00563B66">
        <w:rPr>
          <w:color w:val="000000" w:themeColor="text1"/>
          <w:spacing w:val="2"/>
          <w:sz w:val="21"/>
          <w:szCs w:val="21"/>
          <w:lang w:val="uk-UA"/>
        </w:rPr>
        <w:t xml:space="preserve">для </w:t>
      </w:r>
      <w:r w:rsidR="00563B66" w:rsidRPr="00563B66">
        <w:rPr>
          <w:color w:val="000000" w:themeColor="text1"/>
          <w:spacing w:val="2"/>
          <w:sz w:val="21"/>
          <w:szCs w:val="21"/>
          <w:lang w:val="uk-UA"/>
        </w:rPr>
        <w:t>будівництва та обслуговування будівель закладів освіти (навчально-тренувальна база для занять футболом)</w:t>
      </w:r>
      <w:r w:rsidRPr="00563B66">
        <w:rPr>
          <w:color w:val="000000" w:themeColor="text1"/>
          <w:spacing w:val="2"/>
          <w:sz w:val="21"/>
          <w:szCs w:val="21"/>
          <w:lang w:val="uk-UA"/>
        </w:rPr>
        <w:t>.</w:t>
      </w:r>
    </w:p>
    <w:p w:rsidR="008A5518" w:rsidRPr="00612FFE" w:rsidRDefault="008A5518" w:rsidP="008A5518">
      <w:pPr>
        <w:widowControl w:val="0"/>
        <w:shd w:val="clear" w:color="auto" w:fill="FFFFFF"/>
        <w:tabs>
          <w:tab w:val="left" w:pos="426"/>
          <w:tab w:val="left" w:pos="10065"/>
        </w:tabs>
        <w:autoSpaceDE w:val="0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563B66">
        <w:rPr>
          <w:color w:val="000000" w:themeColor="text1"/>
          <w:spacing w:val="2"/>
          <w:sz w:val="21"/>
          <w:szCs w:val="21"/>
          <w:lang w:val="uk-UA"/>
        </w:rPr>
        <w:t>15. Цільове призначення земельної ділянки: для</w:t>
      </w:r>
      <w:r w:rsidRPr="00612FFE">
        <w:rPr>
          <w:color w:val="000000" w:themeColor="text1"/>
          <w:sz w:val="21"/>
          <w:szCs w:val="21"/>
          <w:lang w:val="uk-UA"/>
        </w:rPr>
        <w:t xml:space="preserve"> </w:t>
      </w:r>
      <w:r w:rsidR="00971CAB" w:rsidRPr="00612FFE">
        <w:rPr>
          <w:color w:val="000000" w:themeColor="text1"/>
          <w:spacing w:val="2"/>
          <w:sz w:val="21"/>
          <w:szCs w:val="21"/>
          <w:lang w:val="uk-UA"/>
        </w:rPr>
        <w:t xml:space="preserve">оренду </w:t>
      </w:r>
      <w:r w:rsidR="00971CAB" w:rsidRPr="00563B66">
        <w:rPr>
          <w:color w:val="000000" w:themeColor="text1"/>
          <w:spacing w:val="2"/>
          <w:sz w:val="21"/>
          <w:szCs w:val="21"/>
          <w:lang w:val="uk-UA"/>
        </w:rPr>
        <w:t>для будівництва та обслуговування будівель закладів освіти (навчально-тренувальна база для занять футболом</w:t>
      </w:r>
      <w:r w:rsidR="00971CAB">
        <w:rPr>
          <w:color w:val="000000" w:themeColor="text1"/>
          <w:spacing w:val="2"/>
          <w:sz w:val="21"/>
          <w:szCs w:val="21"/>
          <w:lang w:val="uk-UA"/>
        </w:rPr>
        <w:t>)</w:t>
      </w:r>
      <w:r w:rsidRPr="00612FFE">
        <w:rPr>
          <w:color w:val="000000" w:themeColor="text1"/>
          <w:spacing w:val="5"/>
          <w:sz w:val="21"/>
          <w:szCs w:val="21"/>
          <w:lang w:val="uk-UA"/>
        </w:rPr>
        <w:t xml:space="preserve"> Код КВЦПЗД — </w:t>
      </w:r>
      <w:r w:rsidR="000F4AEE">
        <w:rPr>
          <w:color w:val="000000" w:themeColor="text1"/>
          <w:spacing w:val="5"/>
          <w:sz w:val="21"/>
          <w:szCs w:val="21"/>
          <w:lang w:val="uk-UA"/>
        </w:rPr>
        <w:t>03.02</w:t>
      </w:r>
      <w:r w:rsidRPr="00612FFE">
        <w:rPr>
          <w:color w:val="000000" w:themeColor="text1"/>
          <w:spacing w:val="5"/>
          <w:sz w:val="21"/>
          <w:szCs w:val="21"/>
          <w:lang w:val="uk-UA"/>
        </w:rPr>
        <w:t>.</w:t>
      </w:r>
    </w:p>
    <w:p w:rsidR="008A5518" w:rsidRPr="00612FFE" w:rsidRDefault="008A5518" w:rsidP="008A5518">
      <w:pPr>
        <w:widowControl w:val="0"/>
        <w:shd w:val="clear" w:color="auto" w:fill="FFFFFF"/>
        <w:tabs>
          <w:tab w:val="left" w:pos="426"/>
          <w:tab w:val="left" w:pos="10065"/>
        </w:tabs>
        <w:autoSpaceDE w:val="0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>16. Умови збереження стану об'єкта оренди: забезпечення екологічної безпеки землекористування шляхом додержання вимог земельного і природоохоронного законодавства України, державних і місцевих стандартів, норм і правил щодо використання землі.</w:t>
      </w:r>
    </w:p>
    <w:p w:rsidR="008A5518" w:rsidRPr="00612FFE" w:rsidRDefault="008A5518" w:rsidP="00CD3BF0">
      <w:pPr>
        <w:widowControl w:val="0"/>
        <w:shd w:val="clear" w:color="auto" w:fill="FFFFFF"/>
        <w:tabs>
          <w:tab w:val="left" w:pos="426"/>
          <w:tab w:val="left" w:pos="10065"/>
        </w:tabs>
        <w:autoSpaceDE w:val="0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>Право оренди земельної ділянки не може бути відчужене Орендарем іншим особам.</w:t>
      </w:r>
    </w:p>
    <w:p w:rsidR="008A5518" w:rsidRPr="00612FFE" w:rsidRDefault="008A5518" w:rsidP="00CD3BF0">
      <w:pPr>
        <w:widowControl w:val="0"/>
        <w:shd w:val="clear" w:color="auto" w:fill="FFFFFF"/>
        <w:tabs>
          <w:tab w:val="left" w:pos="426"/>
          <w:tab w:val="left" w:pos="10065"/>
        </w:tabs>
        <w:autoSpaceDE w:val="0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>Право оренди земельної ділянки не може бути внесеним до статутного капіталу та передано в заставу.</w:t>
      </w:r>
    </w:p>
    <w:p w:rsidR="008A5518" w:rsidRDefault="000F4AEE" w:rsidP="008A5518">
      <w:pPr>
        <w:widowControl w:val="0"/>
        <w:shd w:val="clear" w:color="auto" w:fill="FFFFFF"/>
        <w:tabs>
          <w:tab w:val="left" w:pos="426"/>
          <w:tab w:val="left" w:pos="10065"/>
        </w:tabs>
        <w:autoSpaceDE w:val="0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>
        <w:rPr>
          <w:color w:val="000000" w:themeColor="text1"/>
          <w:sz w:val="21"/>
          <w:szCs w:val="21"/>
          <w:lang w:val="uk-UA"/>
        </w:rPr>
        <w:t>Орендар зобов’язаний розпочати будівництво не пізніше 2-ох років з дати укладення договору.</w:t>
      </w:r>
    </w:p>
    <w:p w:rsidR="000F4AEE" w:rsidRDefault="009B47B5" w:rsidP="008A5518">
      <w:pPr>
        <w:widowControl w:val="0"/>
        <w:shd w:val="clear" w:color="auto" w:fill="FFFFFF"/>
        <w:tabs>
          <w:tab w:val="left" w:pos="426"/>
          <w:tab w:val="left" w:pos="10065"/>
        </w:tabs>
        <w:autoSpaceDE w:val="0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>
        <w:rPr>
          <w:color w:val="000000" w:themeColor="text1"/>
          <w:sz w:val="21"/>
          <w:szCs w:val="21"/>
          <w:lang w:val="uk-UA"/>
        </w:rPr>
        <w:t xml:space="preserve">Після завершення будівництва та здачі його в експлуатацію Орендар зобов’язаний під час навчального </w:t>
      </w:r>
      <w:r w:rsidR="000F4AEE">
        <w:rPr>
          <w:color w:val="000000" w:themeColor="text1"/>
          <w:sz w:val="21"/>
          <w:szCs w:val="21"/>
          <w:lang w:val="uk-UA"/>
        </w:rPr>
        <w:t>процесу</w:t>
      </w:r>
      <w:r>
        <w:rPr>
          <w:color w:val="000000" w:themeColor="text1"/>
          <w:sz w:val="21"/>
          <w:szCs w:val="21"/>
          <w:lang w:val="uk-UA"/>
        </w:rPr>
        <w:t xml:space="preserve"> забезпечувати безперешкодний доступ до об’єкту </w:t>
      </w:r>
      <w:proofErr w:type="spellStart"/>
      <w:r>
        <w:rPr>
          <w:color w:val="000000" w:themeColor="text1"/>
          <w:sz w:val="21"/>
          <w:szCs w:val="21"/>
          <w:lang w:val="uk-UA"/>
        </w:rPr>
        <w:t>В</w:t>
      </w:r>
      <w:r w:rsidR="00FC565E" w:rsidRPr="00FC565E">
        <w:rPr>
          <w:color w:val="000000" w:themeColor="text1"/>
          <w:sz w:val="21"/>
          <w:szCs w:val="21"/>
          <w:lang w:val="uk-UA"/>
        </w:rPr>
        <w:t>оскресинцівськ</w:t>
      </w:r>
      <w:r w:rsidR="00FC565E">
        <w:rPr>
          <w:color w:val="000000" w:themeColor="text1"/>
          <w:sz w:val="21"/>
          <w:szCs w:val="21"/>
          <w:lang w:val="uk-UA"/>
        </w:rPr>
        <w:t>ій</w:t>
      </w:r>
      <w:proofErr w:type="spellEnd"/>
      <w:r w:rsidR="00FC565E" w:rsidRPr="00FC565E">
        <w:rPr>
          <w:color w:val="000000" w:themeColor="text1"/>
          <w:sz w:val="21"/>
          <w:szCs w:val="21"/>
          <w:lang w:val="uk-UA"/>
        </w:rPr>
        <w:t xml:space="preserve"> філі</w:t>
      </w:r>
      <w:r w:rsidR="00FC565E">
        <w:rPr>
          <w:color w:val="000000" w:themeColor="text1"/>
          <w:sz w:val="21"/>
          <w:szCs w:val="21"/>
          <w:lang w:val="uk-UA"/>
        </w:rPr>
        <w:t xml:space="preserve">ї </w:t>
      </w:r>
      <w:r w:rsidR="00CD3BF0" w:rsidRPr="00CD3BF0">
        <w:rPr>
          <w:color w:val="000000" w:themeColor="text1"/>
          <w:sz w:val="21"/>
          <w:szCs w:val="21"/>
          <w:lang w:val="uk-UA"/>
        </w:rPr>
        <w:t>К</w:t>
      </w:r>
      <w:r w:rsidR="00CD3BF0">
        <w:rPr>
          <w:color w:val="000000" w:themeColor="text1"/>
          <w:sz w:val="21"/>
          <w:szCs w:val="21"/>
          <w:lang w:val="uk-UA"/>
        </w:rPr>
        <w:t>оломийсько</w:t>
      </w:r>
      <w:r>
        <w:rPr>
          <w:color w:val="000000" w:themeColor="text1"/>
          <w:sz w:val="21"/>
          <w:szCs w:val="21"/>
          <w:lang w:val="uk-UA"/>
        </w:rPr>
        <w:t>го</w:t>
      </w:r>
      <w:r w:rsidR="00CD3BF0">
        <w:rPr>
          <w:color w:val="000000" w:themeColor="text1"/>
          <w:sz w:val="21"/>
          <w:szCs w:val="21"/>
          <w:lang w:val="uk-UA"/>
        </w:rPr>
        <w:t xml:space="preserve"> ліцею </w:t>
      </w:r>
      <w:r w:rsidR="00CD3BF0" w:rsidRPr="00CD3BF0">
        <w:rPr>
          <w:color w:val="000000" w:themeColor="text1"/>
          <w:sz w:val="21"/>
          <w:szCs w:val="21"/>
          <w:lang w:val="uk-UA"/>
        </w:rPr>
        <w:t xml:space="preserve">№1 </w:t>
      </w:r>
      <w:r w:rsidR="00CD3BF0">
        <w:rPr>
          <w:color w:val="000000" w:themeColor="text1"/>
          <w:sz w:val="21"/>
          <w:szCs w:val="21"/>
          <w:lang w:val="uk-UA"/>
        </w:rPr>
        <w:t>імені В.</w:t>
      </w:r>
      <w:r>
        <w:rPr>
          <w:color w:val="000000" w:themeColor="text1"/>
          <w:sz w:val="21"/>
          <w:szCs w:val="21"/>
          <w:lang w:val="uk-UA"/>
        </w:rPr>
        <w:t xml:space="preserve"> </w:t>
      </w:r>
      <w:r w:rsidR="00CD3BF0">
        <w:rPr>
          <w:color w:val="000000" w:themeColor="text1"/>
          <w:sz w:val="21"/>
          <w:szCs w:val="21"/>
          <w:lang w:val="uk-UA"/>
        </w:rPr>
        <w:t>Стефаника</w:t>
      </w:r>
      <w:r w:rsidR="00FC565E">
        <w:rPr>
          <w:color w:val="000000" w:themeColor="text1"/>
          <w:sz w:val="21"/>
          <w:szCs w:val="21"/>
          <w:lang w:val="uk-UA"/>
        </w:rPr>
        <w:t xml:space="preserve"> </w:t>
      </w:r>
      <w:r w:rsidR="00CD3BF0">
        <w:rPr>
          <w:color w:val="000000" w:themeColor="text1"/>
          <w:sz w:val="21"/>
          <w:szCs w:val="21"/>
          <w:lang w:val="uk-UA"/>
        </w:rPr>
        <w:t>Коломийської міської ради Іва</w:t>
      </w:r>
      <w:r>
        <w:rPr>
          <w:color w:val="000000" w:themeColor="text1"/>
          <w:sz w:val="21"/>
          <w:szCs w:val="21"/>
          <w:lang w:val="uk-UA"/>
        </w:rPr>
        <w:t>н</w:t>
      </w:r>
      <w:r w:rsidR="00CD3BF0">
        <w:rPr>
          <w:color w:val="000000" w:themeColor="text1"/>
          <w:sz w:val="21"/>
          <w:szCs w:val="21"/>
          <w:lang w:val="uk-UA"/>
        </w:rPr>
        <w:t>о-Франківської області</w:t>
      </w:r>
      <w:r>
        <w:rPr>
          <w:color w:val="000000" w:themeColor="text1"/>
          <w:sz w:val="21"/>
          <w:szCs w:val="21"/>
          <w:lang w:val="uk-UA"/>
        </w:rPr>
        <w:t>, з умовою дотримання останньою вимог щодо безпечного користування об’єктом</w:t>
      </w:r>
      <w:r w:rsidR="00CD3BF0">
        <w:rPr>
          <w:color w:val="000000" w:themeColor="text1"/>
          <w:sz w:val="21"/>
          <w:szCs w:val="21"/>
          <w:lang w:val="uk-UA"/>
        </w:rPr>
        <w:t>.</w:t>
      </w:r>
    </w:p>
    <w:p w:rsidR="000F4AEE" w:rsidRPr="00612FFE" w:rsidRDefault="000F4AEE" w:rsidP="008A5518">
      <w:pPr>
        <w:widowControl w:val="0"/>
        <w:shd w:val="clear" w:color="auto" w:fill="FFFFFF"/>
        <w:tabs>
          <w:tab w:val="left" w:pos="426"/>
          <w:tab w:val="left" w:pos="10065"/>
        </w:tabs>
        <w:autoSpaceDE w:val="0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</w:p>
    <w:p w:rsidR="008A5518" w:rsidRPr="00612FFE" w:rsidRDefault="008A5518" w:rsidP="008A5518">
      <w:pPr>
        <w:widowControl w:val="0"/>
        <w:shd w:val="clear" w:color="auto" w:fill="FFFFFF"/>
        <w:tabs>
          <w:tab w:val="left" w:pos="10065"/>
        </w:tabs>
        <w:autoSpaceDE w:val="0"/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bCs/>
          <w:color w:val="000000" w:themeColor="text1"/>
          <w:sz w:val="21"/>
          <w:szCs w:val="21"/>
          <w:lang w:val="uk-UA"/>
        </w:rPr>
        <w:t>Умови і строки передачі земельної ділянки в оренду</w:t>
      </w:r>
    </w:p>
    <w:p w:rsidR="008A5518" w:rsidRPr="00612FFE" w:rsidRDefault="008A5518" w:rsidP="008A5518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pacing w:val="4"/>
          <w:sz w:val="21"/>
          <w:szCs w:val="21"/>
          <w:lang w:val="uk-UA"/>
        </w:rPr>
      </w:pPr>
      <w:r w:rsidRPr="00612FFE">
        <w:rPr>
          <w:color w:val="000000" w:themeColor="text1"/>
          <w:spacing w:val="4"/>
          <w:sz w:val="21"/>
          <w:szCs w:val="21"/>
          <w:lang w:val="uk-UA"/>
        </w:rPr>
        <w:t>17. Витрати, здійснені організатором земельних торгів або їх виконавцем на підготовку лотів для продажу на земельних торгах, відшкодовуються переможцем земельних торгів у порядку, встановленому Кабінетом Міністрів України.</w:t>
      </w:r>
    </w:p>
    <w:p w:rsidR="008A5518" w:rsidRPr="00612FFE" w:rsidRDefault="008A5518" w:rsidP="008A5518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pacing w:val="4"/>
          <w:sz w:val="21"/>
          <w:szCs w:val="21"/>
          <w:lang w:val="uk-UA"/>
        </w:rPr>
      </w:pPr>
      <w:r w:rsidRPr="00612FFE">
        <w:rPr>
          <w:color w:val="000000" w:themeColor="text1"/>
          <w:spacing w:val="4"/>
          <w:sz w:val="21"/>
          <w:szCs w:val="21"/>
          <w:lang w:val="uk-UA"/>
        </w:rPr>
        <w:t>18. Передача земельної ділянки здійснюється після підписання Договору оренди землі з переможцем та державної реєстрації цього права відповідно до Закону України “Про державну реєстрацію речових прав на нерухоме майно та їх обмежень”.</w:t>
      </w:r>
    </w:p>
    <w:p w:rsidR="008A5518" w:rsidRPr="00612FFE" w:rsidRDefault="008A5518" w:rsidP="008A5518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pacing w:val="4"/>
          <w:sz w:val="21"/>
          <w:szCs w:val="21"/>
          <w:lang w:val="uk-UA"/>
        </w:rPr>
      </w:pPr>
      <w:r w:rsidRPr="00612FFE">
        <w:rPr>
          <w:color w:val="000000" w:themeColor="text1"/>
          <w:spacing w:val="4"/>
          <w:sz w:val="21"/>
          <w:szCs w:val="21"/>
          <w:lang w:val="uk-UA"/>
        </w:rPr>
        <w:t>Інші умови передачі земельної ділянки в оренду відсутні.</w:t>
      </w:r>
    </w:p>
    <w:p w:rsidR="008A5518" w:rsidRDefault="008A5518" w:rsidP="008A5518">
      <w:pPr>
        <w:widowControl w:val="0"/>
        <w:shd w:val="clear" w:color="auto" w:fill="FFFFFF"/>
        <w:tabs>
          <w:tab w:val="left" w:pos="284"/>
          <w:tab w:val="left" w:pos="317"/>
          <w:tab w:val="left" w:pos="10065"/>
        </w:tabs>
        <w:autoSpaceDE w:val="0"/>
        <w:ind w:left="-3" w:right="1" w:firstLine="368"/>
        <w:rPr>
          <w:color w:val="000000" w:themeColor="text1"/>
          <w:spacing w:val="4"/>
          <w:sz w:val="21"/>
          <w:szCs w:val="21"/>
          <w:lang w:val="uk-UA"/>
        </w:rPr>
      </w:pPr>
    </w:p>
    <w:p w:rsidR="008A5518" w:rsidRPr="00612FFE" w:rsidRDefault="008A5518" w:rsidP="008A5518">
      <w:pPr>
        <w:widowControl w:val="0"/>
        <w:shd w:val="clear" w:color="auto" w:fill="FFFFFF"/>
        <w:tabs>
          <w:tab w:val="left" w:pos="284"/>
          <w:tab w:val="left" w:pos="317"/>
          <w:tab w:val="left" w:pos="10065"/>
        </w:tabs>
        <w:autoSpaceDE w:val="0"/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color w:val="000000" w:themeColor="text1"/>
          <w:sz w:val="21"/>
          <w:szCs w:val="21"/>
          <w:lang w:val="uk-UA"/>
        </w:rPr>
        <w:t>Умови повернення земельної ділянки</w:t>
      </w:r>
    </w:p>
    <w:p w:rsidR="008A5518" w:rsidRPr="00612FFE" w:rsidRDefault="008A5518" w:rsidP="008A5518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pacing w:val="4"/>
          <w:sz w:val="21"/>
          <w:szCs w:val="21"/>
          <w:lang w:val="uk-UA"/>
        </w:rPr>
      </w:pPr>
      <w:r w:rsidRPr="00612FFE">
        <w:rPr>
          <w:color w:val="000000" w:themeColor="text1"/>
          <w:spacing w:val="4"/>
          <w:sz w:val="21"/>
          <w:szCs w:val="21"/>
          <w:lang w:val="uk-UA"/>
        </w:rPr>
        <w:t>19. Після припинення дії договору Орендар повертає Орендодавцеві земельну ділянку у стані, не гіршому порівняно з тим, у якому він одержав її в оренду.</w:t>
      </w:r>
    </w:p>
    <w:p w:rsidR="008A5518" w:rsidRPr="00612FFE" w:rsidRDefault="008A5518" w:rsidP="008A5518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pacing w:val="4"/>
          <w:sz w:val="21"/>
          <w:szCs w:val="21"/>
          <w:lang w:val="uk-UA"/>
        </w:rPr>
      </w:pPr>
      <w:r w:rsidRPr="00612FFE">
        <w:rPr>
          <w:color w:val="000000" w:themeColor="text1"/>
          <w:spacing w:val="4"/>
          <w:sz w:val="21"/>
          <w:szCs w:val="21"/>
          <w:lang w:val="uk-UA"/>
        </w:rPr>
        <w:t>Орендодавець у разі погіршення корисних властивостей орендованої земельної ділянки, пов'язаних зі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розв'язується у судовому порядку.</w:t>
      </w:r>
    </w:p>
    <w:p w:rsidR="008A5518" w:rsidRPr="00612FFE" w:rsidRDefault="008A5518" w:rsidP="008A5518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pacing w:val="4"/>
          <w:sz w:val="21"/>
          <w:szCs w:val="21"/>
          <w:lang w:val="uk-UA"/>
        </w:rPr>
      </w:pPr>
      <w:r w:rsidRPr="00612FFE">
        <w:rPr>
          <w:color w:val="000000" w:themeColor="text1"/>
          <w:spacing w:val="4"/>
          <w:sz w:val="21"/>
          <w:szCs w:val="21"/>
          <w:lang w:val="uk-UA"/>
        </w:rPr>
        <w:t>20. Здійснені Орендарем без згоди Орендодавця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8A5518" w:rsidRPr="00612FFE" w:rsidRDefault="008A5518" w:rsidP="008A5518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pacing w:val="4"/>
          <w:sz w:val="21"/>
          <w:szCs w:val="21"/>
          <w:lang w:val="uk-UA"/>
        </w:rPr>
      </w:pPr>
      <w:r w:rsidRPr="00612FFE">
        <w:rPr>
          <w:color w:val="000000" w:themeColor="text1"/>
          <w:spacing w:val="4"/>
          <w:sz w:val="21"/>
          <w:szCs w:val="21"/>
          <w:lang w:val="uk-UA"/>
        </w:rPr>
        <w:lastRenderedPageBreak/>
        <w:t xml:space="preserve">21. Поліпшення стану земельної ділянки, проведені Орендарем за письмовою згодою з Орендодавцем землі, не підлягають відшкодуванню. </w:t>
      </w:r>
    </w:p>
    <w:p w:rsidR="008A5518" w:rsidRPr="00612FFE" w:rsidRDefault="008A5518" w:rsidP="008A5518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pacing w:val="4"/>
          <w:sz w:val="21"/>
          <w:szCs w:val="21"/>
          <w:lang w:val="uk-UA"/>
        </w:rPr>
      </w:pPr>
      <w:r w:rsidRPr="00612FFE">
        <w:rPr>
          <w:color w:val="000000" w:themeColor="text1"/>
          <w:spacing w:val="4"/>
          <w:sz w:val="21"/>
          <w:szCs w:val="21"/>
          <w:lang w:val="uk-UA"/>
        </w:rPr>
        <w:t>22. Орендар має право на відшкодування збитків, заподіяних унаслідок невиконання Орендодавцем зобов'язань, передбачених цим договором.</w:t>
      </w:r>
    </w:p>
    <w:p w:rsidR="008A5518" w:rsidRPr="00612FFE" w:rsidRDefault="008A5518" w:rsidP="008A5518">
      <w:pPr>
        <w:shd w:val="clear" w:color="auto" w:fill="FFFFFF"/>
        <w:tabs>
          <w:tab w:val="left" w:pos="426"/>
          <w:tab w:val="left" w:pos="10065"/>
        </w:tabs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color w:val="000000" w:themeColor="text1"/>
          <w:sz w:val="21"/>
          <w:szCs w:val="21"/>
          <w:lang w:val="uk-UA"/>
        </w:rPr>
        <w:t>Збитками вважаються:</w:t>
      </w:r>
    </w:p>
    <w:p w:rsidR="008A5518" w:rsidRPr="00612FFE" w:rsidRDefault="008A5518" w:rsidP="008A5518">
      <w:pPr>
        <w:numPr>
          <w:ilvl w:val="0"/>
          <w:numId w:val="7"/>
        </w:numPr>
        <w:shd w:val="clear" w:color="auto" w:fill="FFFFFF"/>
        <w:tabs>
          <w:tab w:val="left" w:pos="284"/>
          <w:tab w:val="left" w:pos="10065"/>
        </w:tabs>
        <w:spacing w:before="7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2"/>
          <w:sz w:val="21"/>
          <w:szCs w:val="21"/>
          <w:lang w:val="uk-UA"/>
        </w:rPr>
        <w:t xml:space="preserve">фактичні втрати, яких Орендар зазнав у зв'язку з невиконанням або неналежним виконанням умов договору Орендодавцем, а також витрати, які Орендар здійснив або повинен здійснити для відновлення свого порушеного </w:t>
      </w:r>
      <w:r w:rsidRPr="00612FFE">
        <w:rPr>
          <w:color w:val="000000" w:themeColor="text1"/>
          <w:spacing w:val="-3"/>
          <w:sz w:val="21"/>
          <w:szCs w:val="21"/>
          <w:lang w:val="uk-UA"/>
        </w:rPr>
        <w:t>права;</w:t>
      </w:r>
    </w:p>
    <w:p w:rsidR="008A5518" w:rsidRPr="00612FFE" w:rsidRDefault="008A5518" w:rsidP="008A5518">
      <w:pPr>
        <w:numPr>
          <w:ilvl w:val="0"/>
          <w:numId w:val="6"/>
        </w:numPr>
        <w:shd w:val="clear" w:color="auto" w:fill="FFFFFF"/>
        <w:tabs>
          <w:tab w:val="left" w:pos="284"/>
          <w:tab w:val="left" w:pos="10065"/>
        </w:tabs>
        <w:spacing w:before="14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 xml:space="preserve">доходи, які Орендар міг би реально отримати в разі належного виконання Орендодавцем умов договору. </w:t>
      </w:r>
    </w:p>
    <w:p w:rsidR="008A5518" w:rsidRPr="00612FFE" w:rsidRDefault="008A5518" w:rsidP="008A5518">
      <w:pPr>
        <w:shd w:val="clear" w:color="auto" w:fill="FFFFFF"/>
        <w:tabs>
          <w:tab w:val="left" w:pos="284"/>
          <w:tab w:val="left" w:pos="426"/>
          <w:tab w:val="left" w:pos="10065"/>
        </w:tabs>
        <w:spacing w:before="14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"/>
          <w:sz w:val="21"/>
          <w:szCs w:val="21"/>
          <w:lang w:val="uk-UA"/>
        </w:rPr>
        <w:t>23. Розмір фактичних витрат Орендаря визначається на підставі документально підтверджених даних.</w:t>
      </w:r>
    </w:p>
    <w:p w:rsidR="008A5518" w:rsidRPr="00612FFE" w:rsidRDefault="008A5518" w:rsidP="008A5518">
      <w:pPr>
        <w:shd w:val="clear" w:color="auto" w:fill="FFFFFF"/>
        <w:tabs>
          <w:tab w:val="left" w:pos="426"/>
          <w:tab w:val="left" w:pos="10065"/>
        </w:tabs>
        <w:ind w:left="-3" w:right="1" w:firstLine="368"/>
        <w:jc w:val="center"/>
        <w:rPr>
          <w:b/>
          <w:color w:val="000000" w:themeColor="text1"/>
          <w:sz w:val="21"/>
          <w:szCs w:val="21"/>
          <w:lang w:val="uk-UA"/>
        </w:rPr>
      </w:pPr>
    </w:p>
    <w:p w:rsidR="008A5518" w:rsidRPr="00612FFE" w:rsidRDefault="008A5518" w:rsidP="008A5518">
      <w:pPr>
        <w:shd w:val="clear" w:color="auto" w:fill="FFFFFF"/>
        <w:tabs>
          <w:tab w:val="left" w:pos="426"/>
          <w:tab w:val="left" w:pos="10065"/>
        </w:tabs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color w:val="000000" w:themeColor="text1"/>
          <w:sz w:val="21"/>
          <w:szCs w:val="21"/>
          <w:lang w:val="uk-UA"/>
        </w:rPr>
        <w:t>Обмеження (обтяження) щодо використання земельної ділянки</w:t>
      </w:r>
    </w:p>
    <w:p w:rsidR="008A5518" w:rsidRPr="00FC565E" w:rsidRDefault="008A5518" w:rsidP="00FC565E">
      <w:pPr>
        <w:shd w:val="clear" w:color="auto" w:fill="FFFFFF"/>
        <w:tabs>
          <w:tab w:val="left" w:pos="284"/>
          <w:tab w:val="left" w:pos="426"/>
          <w:tab w:val="left" w:pos="10065"/>
        </w:tabs>
        <w:spacing w:before="14"/>
        <w:ind w:left="-3" w:right="1" w:firstLine="368"/>
        <w:jc w:val="both"/>
        <w:rPr>
          <w:color w:val="000000" w:themeColor="text1"/>
          <w:spacing w:val="-1"/>
          <w:sz w:val="21"/>
          <w:szCs w:val="21"/>
          <w:lang w:val="uk-UA"/>
        </w:rPr>
      </w:pPr>
      <w:r w:rsidRPr="00FC565E">
        <w:rPr>
          <w:color w:val="000000" w:themeColor="text1"/>
          <w:spacing w:val="-1"/>
          <w:sz w:val="21"/>
          <w:szCs w:val="21"/>
          <w:lang w:val="uk-UA"/>
        </w:rPr>
        <w:t xml:space="preserve">24. </w:t>
      </w:r>
      <w:r w:rsidR="00FC565E" w:rsidRPr="00FC565E">
        <w:rPr>
          <w:color w:val="000000" w:themeColor="text1"/>
          <w:spacing w:val="-1"/>
          <w:sz w:val="21"/>
          <w:szCs w:val="21"/>
          <w:lang w:val="uk-UA"/>
        </w:rPr>
        <w:t>На земельній ділянці встановлено обмеження у використанні земельної ділянки: охоронна зона навколо (уздовж) об’єкта енергетичної системи на площі 0,0143 га</w:t>
      </w:r>
      <w:r w:rsidR="00FC565E">
        <w:rPr>
          <w:color w:val="000000" w:themeColor="text1"/>
          <w:spacing w:val="-1"/>
          <w:sz w:val="21"/>
          <w:szCs w:val="21"/>
          <w:lang w:val="uk-UA"/>
        </w:rPr>
        <w:t>. Заборона зміни цільового призначення земельної ділянки.</w:t>
      </w:r>
    </w:p>
    <w:p w:rsidR="008A5518" w:rsidRPr="00612FFE" w:rsidRDefault="008A5518" w:rsidP="00FC565E">
      <w:pPr>
        <w:shd w:val="clear" w:color="auto" w:fill="FFFFFF"/>
        <w:tabs>
          <w:tab w:val="left" w:pos="284"/>
          <w:tab w:val="left" w:pos="426"/>
          <w:tab w:val="left" w:pos="10065"/>
        </w:tabs>
        <w:spacing w:before="14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FC565E">
        <w:rPr>
          <w:color w:val="000000" w:themeColor="text1"/>
          <w:spacing w:val="-1"/>
          <w:sz w:val="21"/>
          <w:szCs w:val="21"/>
          <w:lang w:val="uk-UA"/>
        </w:rPr>
        <w:t>25. Передача в оренду земельної ділянки не є підставою для припинення або зміни обмежень</w:t>
      </w:r>
      <w:r w:rsidRPr="00612FFE">
        <w:rPr>
          <w:color w:val="000000" w:themeColor="text1"/>
          <w:spacing w:val="1"/>
          <w:sz w:val="21"/>
          <w:szCs w:val="21"/>
          <w:lang w:val="uk-UA"/>
        </w:rPr>
        <w:t xml:space="preserve"> (обтяжень) та інших </w:t>
      </w:r>
      <w:r w:rsidRPr="00612FFE">
        <w:rPr>
          <w:color w:val="000000" w:themeColor="text1"/>
          <w:sz w:val="21"/>
          <w:szCs w:val="21"/>
          <w:lang w:val="uk-UA"/>
        </w:rPr>
        <w:t>прав третіх осіб на цю ділянку.</w:t>
      </w:r>
    </w:p>
    <w:p w:rsidR="008A5518" w:rsidRDefault="008A5518" w:rsidP="008A5518">
      <w:pPr>
        <w:shd w:val="clear" w:color="auto" w:fill="FFFFFF"/>
        <w:tabs>
          <w:tab w:val="left" w:pos="426"/>
          <w:tab w:val="left" w:pos="10065"/>
        </w:tabs>
        <w:ind w:left="-3" w:right="1" w:firstLine="368"/>
        <w:jc w:val="center"/>
        <w:rPr>
          <w:b/>
          <w:color w:val="000000" w:themeColor="text1"/>
          <w:sz w:val="21"/>
          <w:szCs w:val="21"/>
          <w:lang w:val="uk-UA"/>
        </w:rPr>
      </w:pPr>
    </w:p>
    <w:p w:rsidR="008A5518" w:rsidRPr="00795E56" w:rsidRDefault="008A5518" w:rsidP="008A5518">
      <w:pPr>
        <w:shd w:val="clear" w:color="auto" w:fill="FFFFFF"/>
        <w:tabs>
          <w:tab w:val="left" w:pos="426"/>
          <w:tab w:val="left" w:pos="10065"/>
        </w:tabs>
        <w:ind w:left="-3" w:right="1" w:firstLine="368"/>
        <w:jc w:val="center"/>
        <w:rPr>
          <w:b/>
          <w:color w:val="000000" w:themeColor="text1"/>
          <w:sz w:val="21"/>
          <w:szCs w:val="21"/>
          <w:lang w:val="uk-UA"/>
        </w:rPr>
      </w:pPr>
      <w:r w:rsidRPr="00795E56">
        <w:rPr>
          <w:b/>
          <w:color w:val="000000" w:themeColor="text1"/>
          <w:sz w:val="21"/>
          <w:szCs w:val="21"/>
          <w:lang w:val="uk-UA"/>
        </w:rPr>
        <w:t>Інші права та обов'язки сторін</w:t>
      </w:r>
    </w:p>
    <w:p w:rsidR="008A5518" w:rsidRPr="00612FFE" w:rsidRDefault="008A5518" w:rsidP="008A5518">
      <w:pPr>
        <w:shd w:val="clear" w:color="auto" w:fill="FFFFFF"/>
        <w:tabs>
          <w:tab w:val="left" w:pos="426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color w:val="000000" w:themeColor="text1"/>
          <w:spacing w:val="-9"/>
          <w:sz w:val="21"/>
          <w:szCs w:val="21"/>
          <w:lang w:val="uk-UA"/>
        </w:rPr>
        <w:t>26. Права Орендодавця:</w:t>
      </w: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 xml:space="preserve">   </w:t>
      </w:r>
    </w:p>
    <w:p w:rsidR="008A5518" w:rsidRPr="00612FFE" w:rsidRDefault="008A5518" w:rsidP="008A5518">
      <w:pPr>
        <w:numPr>
          <w:ilvl w:val="0"/>
          <w:numId w:val="4"/>
        </w:numPr>
        <w:shd w:val="clear" w:color="auto" w:fill="FFFFFF"/>
        <w:tabs>
          <w:tab w:val="left" w:pos="284"/>
          <w:tab w:val="left" w:pos="378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 xml:space="preserve">вимагати від Орендаря використання земельної ділянки відповідно до цільового призначення, визначеного у п.15 цього Договору; </w:t>
      </w:r>
    </w:p>
    <w:p w:rsidR="008A5518" w:rsidRPr="00612FFE" w:rsidRDefault="008A5518" w:rsidP="008A5518">
      <w:pPr>
        <w:numPr>
          <w:ilvl w:val="0"/>
          <w:numId w:val="4"/>
        </w:numPr>
        <w:shd w:val="clear" w:color="auto" w:fill="FFFFFF"/>
        <w:tabs>
          <w:tab w:val="left" w:pos="284"/>
          <w:tab w:val="left" w:pos="378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 xml:space="preserve">забезпечення екологічної безпеки землекористування шляхом додержання вимог земельного і природоохоронного законодавства України, державних і місцевих стандартів, норм і правил щодо використання землі; </w:t>
      </w:r>
    </w:p>
    <w:p w:rsidR="008A5518" w:rsidRPr="00612FFE" w:rsidRDefault="008A5518" w:rsidP="008A5518">
      <w:pPr>
        <w:numPr>
          <w:ilvl w:val="0"/>
          <w:numId w:val="4"/>
        </w:numPr>
        <w:shd w:val="clear" w:color="auto" w:fill="FFFFFF"/>
        <w:tabs>
          <w:tab w:val="left" w:pos="284"/>
          <w:tab w:val="left" w:pos="378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своєчасного внесення орендної плати згідно п. 11  цього Договору;</w:t>
      </w:r>
    </w:p>
    <w:p w:rsidR="008A5518" w:rsidRPr="00612FFE" w:rsidRDefault="008A5518" w:rsidP="008A5518">
      <w:pPr>
        <w:numPr>
          <w:ilvl w:val="0"/>
          <w:numId w:val="4"/>
        </w:numPr>
        <w:shd w:val="clear" w:color="auto" w:fill="FFFFFF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вільного доступу до переданої в оренду ділянки для контролю за додержанням Орендарем умов Договору;</w:t>
      </w:r>
    </w:p>
    <w:p w:rsidR="008A5518" w:rsidRPr="00612FFE" w:rsidRDefault="008A5518" w:rsidP="008A5518">
      <w:pPr>
        <w:numPr>
          <w:ilvl w:val="0"/>
          <w:numId w:val="4"/>
        </w:numPr>
        <w:shd w:val="clear" w:color="auto" w:fill="FFFFFF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вимагати від Орендаря збільшення розмірів орендної плати у разі збільшення відповідно до законодавства України розмірів земельного податку та з інших мотивів, визначених  у п. 12  цього Договору;</w:t>
      </w:r>
    </w:p>
    <w:p w:rsidR="008A5518" w:rsidRPr="00612FFE" w:rsidRDefault="008A5518" w:rsidP="008A5518">
      <w:pPr>
        <w:numPr>
          <w:ilvl w:val="0"/>
          <w:numId w:val="4"/>
        </w:numPr>
        <w:shd w:val="clear" w:color="auto" w:fill="FFFFFF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вимагати від Орендаря сплати орендної плати у разі розірвання Договору оренди землі з ініціативи Орендаря на землях сільськогосподарського призначення за шість місяців, а на землях несільськогосподарського призначення — за рік,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зобов'язань.</w:t>
      </w:r>
    </w:p>
    <w:p w:rsidR="008A5518" w:rsidRPr="00612FFE" w:rsidRDefault="008A5518" w:rsidP="008A5518">
      <w:pPr>
        <w:shd w:val="clear" w:color="auto" w:fill="FFFFFF"/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</w:p>
    <w:p w:rsidR="008A5518" w:rsidRPr="00612FFE" w:rsidRDefault="008A5518" w:rsidP="008A5518">
      <w:pPr>
        <w:shd w:val="clear" w:color="auto" w:fill="FFFFFF"/>
        <w:tabs>
          <w:tab w:val="left" w:pos="378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27.</w:t>
      </w:r>
      <w:r w:rsidRPr="00612FFE">
        <w:rPr>
          <w:b/>
          <w:color w:val="000000" w:themeColor="text1"/>
          <w:spacing w:val="-9"/>
          <w:sz w:val="21"/>
          <w:szCs w:val="21"/>
          <w:lang w:val="uk-UA"/>
        </w:rPr>
        <w:t xml:space="preserve"> </w:t>
      </w:r>
      <w:r w:rsidRPr="00612FFE">
        <w:rPr>
          <w:b/>
          <w:color w:val="000000" w:themeColor="text1"/>
          <w:sz w:val="21"/>
          <w:szCs w:val="21"/>
          <w:lang w:val="uk-UA"/>
        </w:rPr>
        <w:t>Обов'язки Орендодавця:</w:t>
      </w:r>
    </w:p>
    <w:p w:rsidR="008A5518" w:rsidRPr="00612FFE" w:rsidRDefault="008A5518" w:rsidP="008A5518">
      <w:pPr>
        <w:numPr>
          <w:ilvl w:val="0"/>
          <w:numId w:val="8"/>
        </w:num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>забезпечувати відповідно до закону права третіх осіб щодо орендованої земельної ділянки;</w:t>
      </w:r>
    </w:p>
    <w:p w:rsidR="008A5518" w:rsidRPr="00612FFE" w:rsidRDefault="008A5518" w:rsidP="008A5518">
      <w:pPr>
        <w:numPr>
          <w:ilvl w:val="0"/>
          <w:numId w:val="8"/>
        </w:num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>передати Орендарю у належному стані та у визначених межах  земельну ділянку згідно з цим  Договором;</w:t>
      </w:r>
    </w:p>
    <w:p w:rsidR="008A5518" w:rsidRPr="00612FFE" w:rsidRDefault="008A5518" w:rsidP="008A5518">
      <w:pPr>
        <w:numPr>
          <w:ilvl w:val="0"/>
          <w:numId w:val="8"/>
        </w:num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>не втручатись у господарську діяльність Орендаря і не створювати йому будь-яких перешкод при виконанні умов цього  Договору;</w:t>
      </w:r>
    </w:p>
    <w:p w:rsidR="008A5518" w:rsidRPr="00612FFE" w:rsidRDefault="008A5518" w:rsidP="008A5518">
      <w:pPr>
        <w:numPr>
          <w:ilvl w:val="0"/>
          <w:numId w:val="8"/>
        </w:num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 xml:space="preserve">попередити Орендаря про особливі властивості та недоліки земельної ділянки, які в процесі її використання можуть спричинити екологічно небезпечні наслідки для довкілля або призвести до погіршення стану самого об'єкту оренди. </w:t>
      </w:r>
    </w:p>
    <w:p w:rsidR="008A5518" w:rsidRPr="00612FFE" w:rsidRDefault="008A5518" w:rsidP="008A5518">
      <w:pPr>
        <w:shd w:val="clear" w:color="auto" w:fill="FFFFFF"/>
        <w:tabs>
          <w:tab w:val="left" w:pos="302"/>
          <w:tab w:val="left" w:pos="10065"/>
        </w:tabs>
        <w:spacing w:before="22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11"/>
          <w:sz w:val="21"/>
          <w:szCs w:val="21"/>
          <w:lang w:val="uk-UA"/>
        </w:rPr>
        <w:t>28.</w:t>
      </w:r>
      <w:r w:rsidRPr="00612FFE">
        <w:rPr>
          <w:b/>
          <w:color w:val="000000" w:themeColor="text1"/>
          <w:sz w:val="21"/>
          <w:szCs w:val="21"/>
          <w:lang w:val="uk-UA"/>
        </w:rPr>
        <w:t xml:space="preserve">  </w:t>
      </w:r>
      <w:r w:rsidRPr="00612FFE">
        <w:rPr>
          <w:b/>
          <w:color w:val="000000" w:themeColor="text1"/>
          <w:spacing w:val="1"/>
          <w:sz w:val="21"/>
          <w:szCs w:val="21"/>
          <w:lang w:val="uk-UA"/>
        </w:rPr>
        <w:t>Права Орендаря:</w:t>
      </w:r>
    </w:p>
    <w:p w:rsidR="008A5518" w:rsidRPr="00612FFE" w:rsidRDefault="008A5518" w:rsidP="008A5518">
      <w:pPr>
        <w:numPr>
          <w:ilvl w:val="0"/>
          <w:numId w:val="8"/>
        </w:numPr>
        <w:shd w:val="clear" w:color="auto" w:fill="FFFFFF"/>
        <w:tabs>
          <w:tab w:val="left" w:pos="360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 xml:space="preserve">вимагати надання Орендодавцем для використання земельну ділянку після державної реєстрації права оренди та відшкодування Орендодавцем упущеної вигоди і збитків, заподіяних ненаданням її у зазначений </w:t>
      </w:r>
      <w:r w:rsidRPr="00612FFE">
        <w:rPr>
          <w:color w:val="000000" w:themeColor="text1"/>
          <w:spacing w:val="-3"/>
          <w:sz w:val="21"/>
          <w:szCs w:val="21"/>
          <w:lang w:val="uk-UA"/>
        </w:rPr>
        <w:t>термін;</w:t>
      </w:r>
    </w:p>
    <w:p w:rsidR="008A5518" w:rsidRPr="00612FFE" w:rsidRDefault="008A5518" w:rsidP="008A5518">
      <w:pPr>
        <w:numPr>
          <w:ilvl w:val="0"/>
          <w:numId w:val="8"/>
        </w:num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 xml:space="preserve">використовувати орендовану земельну ділянку на власний розсуд відповідно до мети, обумовленої у </w:t>
      </w:r>
      <w:r w:rsidRPr="00612FFE">
        <w:rPr>
          <w:color w:val="000000" w:themeColor="text1"/>
          <w:spacing w:val="1"/>
          <w:sz w:val="21"/>
          <w:szCs w:val="21"/>
          <w:lang w:val="uk-UA"/>
        </w:rPr>
        <w:t>Договорі, одержувати продукцію і доходи;</w:t>
      </w:r>
    </w:p>
    <w:p w:rsidR="008A5518" w:rsidRPr="00612FFE" w:rsidRDefault="008A5518" w:rsidP="008A5518">
      <w:pPr>
        <w:numPr>
          <w:ilvl w:val="0"/>
          <w:numId w:val="8"/>
        </w:numPr>
        <w:shd w:val="clear" w:color="auto" w:fill="FFFFFF"/>
        <w:tabs>
          <w:tab w:val="left" w:pos="302"/>
          <w:tab w:val="left" w:pos="10065"/>
        </w:tabs>
        <w:spacing w:before="40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5"/>
          <w:sz w:val="21"/>
          <w:szCs w:val="21"/>
          <w:lang w:val="uk-UA"/>
        </w:rPr>
        <w:t xml:space="preserve">придбання  у власність орендованої земельної ділянки відповідно до закону та переважного права за </w:t>
      </w:r>
      <w:r w:rsidRPr="00612FFE">
        <w:rPr>
          <w:color w:val="000000" w:themeColor="text1"/>
          <w:spacing w:val="1"/>
          <w:sz w:val="21"/>
          <w:szCs w:val="21"/>
          <w:lang w:val="uk-UA"/>
        </w:rPr>
        <w:t xml:space="preserve">інших рівних умов на укладення Договору оренди землі на новий строк; </w:t>
      </w:r>
    </w:p>
    <w:p w:rsidR="008A5518" w:rsidRPr="00612FFE" w:rsidRDefault="008A5518" w:rsidP="008A5518">
      <w:pPr>
        <w:numPr>
          <w:ilvl w:val="0"/>
          <w:numId w:val="8"/>
        </w:numPr>
        <w:shd w:val="clear" w:color="auto" w:fill="FFFFFF"/>
        <w:tabs>
          <w:tab w:val="left" w:pos="310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2"/>
          <w:sz w:val="21"/>
          <w:szCs w:val="21"/>
          <w:lang w:val="uk-UA"/>
        </w:rPr>
        <w:t>за письмовою згодою Орендодавця, визначеною окремою угодою сторін, проводити поліпшення земельної ділянки, зводити у в</w:t>
      </w:r>
      <w:r w:rsidRPr="00612FFE">
        <w:rPr>
          <w:color w:val="000000" w:themeColor="text1"/>
          <w:spacing w:val="-1"/>
          <w:sz w:val="21"/>
          <w:szCs w:val="21"/>
          <w:lang w:val="uk-UA"/>
        </w:rPr>
        <w:t>становленому законом порядку будівлі і споруди, закладати насадження без зміни цільового призначення земельної ділянки;</w:t>
      </w:r>
    </w:p>
    <w:p w:rsidR="008A5518" w:rsidRPr="00612FFE" w:rsidRDefault="008A5518" w:rsidP="008A5518">
      <w:pPr>
        <w:numPr>
          <w:ilvl w:val="0"/>
          <w:numId w:val="8"/>
        </w:num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3"/>
          <w:sz w:val="21"/>
          <w:szCs w:val="21"/>
          <w:lang w:val="uk-UA"/>
        </w:rPr>
        <w:t>користуватись на умовах платності та відповідно до діючого порядку інженерними комунікаціями Орендодавця з метою</w:t>
      </w:r>
      <w:r w:rsidRPr="00612FFE">
        <w:rPr>
          <w:color w:val="000000" w:themeColor="text1"/>
          <w:spacing w:val="-1"/>
          <w:sz w:val="21"/>
          <w:szCs w:val="21"/>
          <w:lang w:val="uk-UA"/>
        </w:rPr>
        <w:t xml:space="preserve"> забезпечення  належної господарської діяльності на орендованій земельній ділянці;</w:t>
      </w:r>
    </w:p>
    <w:p w:rsidR="008A5518" w:rsidRPr="00612FFE" w:rsidRDefault="008A5518" w:rsidP="008A5518">
      <w:pPr>
        <w:numPr>
          <w:ilvl w:val="0"/>
          <w:numId w:val="8"/>
        </w:num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"/>
          <w:sz w:val="21"/>
          <w:szCs w:val="21"/>
          <w:lang w:val="uk-UA"/>
        </w:rPr>
        <w:t xml:space="preserve">вимагати від Орендодавця відповідного зменшення орендної плати, якщо стан орендованої земельної ділянки погіршився </w:t>
      </w:r>
      <w:r w:rsidRPr="00612FFE">
        <w:rPr>
          <w:color w:val="000000" w:themeColor="text1"/>
          <w:spacing w:val="1"/>
          <w:sz w:val="21"/>
          <w:szCs w:val="21"/>
          <w:lang w:val="uk-UA"/>
        </w:rPr>
        <w:t xml:space="preserve">внаслідок дій чи бездіяльності Орендодавця  та у випадках, коли в процесі </w:t>
      </w:r>
      <w:r w:rsidR="000966E9">
        <w:rPr>
          <w:color w:val="000000" w:themeColor="text1"/>
          <w:spacing w:val="1"/>
          <w:sz w:val="21"/>
          <w:szCs w:val="21"/>
          <w:lang w:val="uk-UA"/>
        </w:rPr>
        <w:br/>
      </w:r>
      <w:r w:rsidR="000966E9">
        <w:rPr>
          <w:color w:val="000000" w:themeColor="text1"/>
          <w:spacing w:val="1"/>
          <w:sz w:val="21"/>
          <w:szCs w:val="21"/>
          <w:lang w:val="uk-UA"/>
        </w:rPr>
        <w:br/>
      </w:r>
      <w:r w:rsidR="000966E9">
        <w:rPr>
          <w:color w:val="000000" w:themeColor="text1"/>
          <w:spacing w:val="1"/>
          <w:sz w:val="21"/>
          <w:szCs w:val="21"/>
          <w:lang w:val="uk-UA"/>
        </w:rPr>
        <w:br/>
      </w:r>
      <w:r w:rsidRPr="00612FFE">
        <w:rPr>
          <w:color w:val="000000" w:themeColor="text1"/>
          <w:spacing w:val="1"/>
          <w:sz w:val="21"/>
          <w:szCs w:val="21"/>
          <w:lang w:val="uk-UA"/>
        </w:rPr>
        <w:lastRenderedPageBreak/>
        <w:t xml:space="preserve">використання цієї ділянки виявились не обумовлені </w:t>
      </w:r>
      <w:r w:rsidRPr="00612FFE">
        <w:rPr>
          <w:color w:val="000000" w:themeColor="text1"/>
          <w:spacing w:val="-7"/>
          <w:sz w:val="21"/>
          <w:szCs w:val="21"/>
          <w:lang w:val="uk-UA"/>
        </w:rPr>
        <w:t xml:space="preserve">Орендодавцем  у  Договорі  недоліки, які суттєво перешкоджають цільовому використанню земельної ділянки. </w:t>
      </w:r>
    </w:p>
    <w:p w:rsidR="008A5518" w:rsidRPr="00612FFE" w:rsidRDefault="008A5518" w:rsidP="008A5518">
      <w:pPr>
        <w:shd w:val="clear" w:color="auto" w:fill="FFFFFF"/>
        <w:tabs>
          <w:tab w:val="left" w:pos="10065"/>
        </w:tabs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4"/>
          <w:sz w:val="21"/>
          <w:szCs w:val="21"/>
          <w:lang w:val="uk-UA"/>
        </w:rPr>
        <w:t xml:space="preserve">29.  </w:t>
      </w:r>
      <w:r w:rsidRPr="00612FFE">
        <w:rPr>
          <w:b/>
          <w:color w:val="000000" w:themeColor="text1"/>
          <w:spacing w:val="4"/>
          <w:sz w:val="21"/>
          <w:szCs w:val="21"/>
          <w:lang w:val="uk-UA"/>
        </w:rPr>
        <w:t>Обов'язки Орендаря:</w:t>
      </w:r>
    </w:p>
    <w:p w:rsidR="008A5518" w:rsidRPr="00612FFE" w:rsidRDefault="008A5518" w:rsidP="008A5518">
      <w:pPr>
        <w:numPr>
          <w:ilvl w:val="0"/>
          <w:numId w:val="4"/>
        </w:numPr>
        <w:shd w:val="clear" w:color="auto" w:fill="FFFFFF"/>
        <w:tabs>
          <w:tab w:val="left" w:pos="284"/>
          <w:tab w:val="left" w:pos="360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 xml:space="preserve">забезпечити здійснення державної реєстрації речового права на земельну ділянку у Державному реєстрі речових прав на нерухоме майно. </w:t>
      </w:r>
    </w:p>
    <w:p w:rsidR="008A5518" w:rsidRPr="00612FFE" w:rsidRDefault="008A5518" w:rsidP="008A5518">
      <w:pPr>
        <w:numPr>
          <w:ilvl w:val="0"/>
          <w:numId w:val="4"/>
        </w:numPr>
        <w:shd w:val="clear" w:color="auto" w:fill="FFFFFF"/>
        <w:tabs>
          <w:tab w:val="left" w:pos="284"/>
          <w:tab w:val="left" w:pos="360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 xml:space="preserve">приступити до використання орендованої земельної ділянки не раніше Державної реєстрації речового права; </w:t>
      </w:r>
    </w:p>
    <w:p w:rsidR="008A5518" w:rsidRPr="00612FFE" w:rsidRDefault="008A5518" w:rsidP="008A5518">
      <w:pPr>
        <w:numPr>
          <w:ilvl w:val="0"/>
          <w:numId w:val="4"/>
        </w:numPr>
        <w:shd w:val="clear" w:color="auto" w:fill="FFFFFF"/>
        <w:tabs>
          <w:tab w:val="left" w:pos="284"/>
          <w:tab w:val="left" w:pos="360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використовувати орендовану земельну ділянку відповідно до цільового призначення, визначеного у п. 15 цього Договору, дотримуючись при цьому вимог чинного земельного і екологічного законодавства, державних і місцевих стандартів, норм і правил щодо використання землі;</w:t>
      </w:r>
    </w:p>
    <w:p w:rsidR="008A5518" w:rsidRPr="00612FFE" w:rsidRDefault="008A5518" w:rsidP="008A5518">
      <w:pPr>
        <w:numPr>
          <w:ilvl w:val="0"/>
          <w:numId w:val="4"/>
        </w:numPr>
        <w:shd w:val="clear" w:color="auto" w:fill="FFFFFF"/>
        <w:tabs>
          <w:tab w:val="left" w:pos="284"/>
          <w:tab w:val="left" w:pos="360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здійснити заходи щодо поліпшення стану земельної ділянки у обсягах і в терміни, визначені окремою угодою сторін;</w:t>
      </w:r>
    </w:p>
    <w:p w:rsidR="008A5518" w:rsidRPr="00612FFE" w:rsidRDefault="008A5518" w:rsidP="008A5518">
      <w:pPr>
        <w:numPr>
          <w:ilvl w:val="0"/>
          <w:numId w:val="4"/>
        </w:numPr>
        <w:shd w:val="clear" w:color="auto" w:fill="FFFFFF"/>
        <w:tabs>
          <w:tab w:val="left" w:pos="284"/>
          <w:tab w:val="left" w:pos="356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відповідно до  п. 11 цього Договору своєчасно вносити орендну плату;</w:t>
      </w:r>
    </w:p>
    <w:p w:rsidR="008A5518" w:rsidRPr="00612FFE" w:rsidRDefault="008A5518" w:rsidP="008A5518">
      <w:pPr>
        <w:numPr>
          <w:ilvl w:val="0"/>
          <w:numId w:val="4"/>
        </w:numPr>
        <w:shd w:val="clear" w:color="auto" w:fill="FFFFFF"/>
        <w:tabs>
          <w:tab w:val="left" w:pos="284"/>
          <w:tab w:val="left" w:pos="356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забезпечувати при використанні земельної ділянки права третіх осіб, набуті відповідно до закону і цього Договору;</w:t>
      </w:r>
    </w:p>
    <w:p w:rsidR="008A5518" w:rsidRPr="00612FFE" w:rsidRDefault="008A5518" w:rsidP="008A5518">
      <w:pPr>
        <w:numPr>
          <w:ilvl w:val="0"/>
          <w:numId w:val="4"/>
        </w:numPr>
        <w:shd w:val="clear" w:color="auto" w:fill="FFFFFF"/>
        <w:tabs>
          <w:tab w:val="left" w:pos="284"/>
          <w:tab w:val="left" w:pos="356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повернути Орендодавцю земельну ділянку після закінчення строку оренди у стані придатному для використання;</w:t>
      </w:r>
    </w:p>
    <w:p w:rsidR="008A5518" w:rsidRPr="00612FFE" w:rsidRDefault="008A5518" w:rsidP="008A5518">
      <w:pPr>
        <w:numPr>
          <w:ilvl w:val="0"/>
          <w:numId w:val="4"/>
        </w:numPr>
        <w:shd w:val="clear" w:color="auto" w:fill="FFFFFF"/>
        <w:tabs>
          <w:tab w:val="left" w:pos="284"/>
          <w:tab w:val="left" w:pos="356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не утримувати земельну ділянку для забезпечення своїх вимог до Орендодавця;</w:t>
      </w:r>
    </w:p>
    <w:p w:rsidR="008A5518" w:rsidRPr="00612FFE" w:rsidRDefault="008A5518" w:rsidP="008A5518">
      <w:pPr>
        <w:numPr>
          <w:ilvl w:val="0"/>
          <w:numId w:val="4"/>
        </w:numPr>
        <w:shd w:val="clear" w:color="auto" w:fill="FFFFFF"/>
        <w:tabs>
          <w:tab w:val="left" w:pos="284"/>
          <w:tab w:val="left" w:pos="356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відшкодувати Орендодавцеві заподіяну Орендарем шкоду земельній ділянці.</w:t>
      </w:r>
    </w:p>
    <w:p w:rsidR="008A5518" w:rsidRPr="00612FFE" w:rsidRDefault="008A5518" w:rsidP="008A5518">
      <w:pPr>
        <w:numPr>
          <w:ilvl w:val="0"/>
          <w:numId w:val="4"/>
        </w:numPr>
        <w:shd w:val="clear" w:color="auto" w:fill="FFFFFF"/>
        <w:tabs>
          <w:tab w:val="left" w:pos="284"/>
          <w:tab w:val="left" w:pos="356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у разі зміни своїх банківських реквізитів, юридичної адреси, назви, організаційно-правової форми тощо,  у 10-денний строк з моменту настання таких змін письмово повідомити про це Орендодавця;</w:t>
      </w:r>
    </w:p>
    <w:p w:rsidR="008A5518" w:rsidRDefault="008A5518" w:rsidP="008A5518">
      <w:pPr>
        <w:numPr>
          <w:ilvl w:val="0"/>
          <w:numId w:val="4"/>
        </w:numPr>
        <w:shd w:val="clear" w:color="auto" w:fill="FFFFFF"/>
        <w:tabs>
          <w:tab w:val="left" w:pos="284"/>
          <w:tab w:val="left" w:pos="356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у п’ятиденний строк після державної реєстрації договору оренди земельної ділянки комунальної власності надати копію договору відповідному податковому органу.</w:t>
      </w:r>
    </w:p>
    <w:p w:rsidR="008A5518" w:rsidRPr="00612FFE" w:rsidRDefault="008A5518" w:rsidP="008A5518">
      <w:pPr>
        <w:shd w:val="clear" w:color="auto" w:fill="FFFFFF"/>
        <w:tabs>
          <w:tab w:val="left" w:pos="284"/>
          <w:tab w:val="left" w:pos="356"/>
          <w:tab w:val="left" w:pos="10065"/>
        </w:tabs>
        <w:ind w:left="365" w:right="1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</w:p>
    <w:p w:rsidR="008A5518" w:rsidRPr="00612FFE" w:rsidRDefault="008A5518" w:rsidP="008A5518">
      <w:pPr>
        <w:shd w:val="clear" w:color="auto" w:fill="FFFFFF"/>
        <w:tabs>
          <w:tab w:val="left" w:pos="10065"/>
        </w:tabs>
        <w:spacing w:before="47"/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color w:val="000000" w:themeColor="text1"/>
          <w:sz w:val="21"/>
          <w:szCs w:val="21"/>
          <w:lang w:val="uk-UA"/>
        </w:rPr>
        <w:t>Ризик випадкового знищення або пошкодження об'єкта оренди чи його частини</w:t>
      </w:r>
    </w:p>
    <w:p w:rsidR="008A5518" w:rsidRDefault="008A5518" w:rsidP="008A5518">
      <w:pPr>
        <w:shd w:val="clear" w:color="auto" w:fill="FFFFFF"/>
        <w:tabs>
          <w:tab w:val="left" w:pos="443"/>
          <w:tab w:val="left" w:pos="10065"/>
        </w:tabs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1"/>
          <w:sz w:val="21"/>
          <w:szCs w:val="21"/>
          <w:lang w:val="uk-UA"/>
        </w:rPr>
        <w:t xml:space="preserve">30. </w:t>
      </w:r>
      <w:r w:rsidRPr="00612FFE">
        <w:rPr>
          <w:color w:val="000000" w:themeColor="text1"/>
          <w:sz w:val="21"/>
          <w:szCs w:val="21"/>
          <w:lang w:val="uk-UA"/>
        </w:rPr>
        <w:t>Ризик випадкового знищення або пошкодження об'єкта оренди чи його частини несе Орендар.</w:t>
      </w:r>
    </w:p>
    <w:p w:rsidR="008A5518" w:rsidRPr="00612FFE" w:rsidRDefault="008A5518" w:rsidP="008A5518">
      <w:pPr>
        <w:shd w:val="clear" w:color="auto" w:fill="FFFFFF"/>
        <w:tabs>
          <w:tab w:val="left" w:pos="443"/>
          <w:tab w:val="left" w:pos="10065"/>
        </w:tabs>
        <w:ind w:left="-3" w:right="1" w:firstLine="368"/>
        <w:rPr>
          <w:color w:val="000000" w:themeColor="text1"/>
          <w:sz w:val="21"/>
          <w:szCs w:val="21"/>
          <w:lang w:val="uk-UA"/>
        </w:rPr>
      </w:pPr>
    </w:p>
    <w:p w:rsidR="008A5518" w:rsidRPr="00612FFE" w:rsidRDefault="008A5518" w:rsidP="008A5518">
      <w:pPr>
        <w:shd w:val="clear" w:color="auto" w:fill="FFFFFF"/>
        <w:tabs>
          <w:tab w:val="left" w:pos="10065"/>
        </w:tabs>
        <w:spacing w:before="65"/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color w:val="000000" w:themeColor="text1"/>
          <w:spacing w:val="2"/>
          <w:sz w:val="21"/>
          <w:szCs w:val="21"/>
          <w:lang w:val="uk-UA"/>
        </w:rPr>
        <w:t>Страхування об'єкта оренди</w:t>
      </w:r>
    </w:p>
    <w:p w:rsidR="008A5518" w:rsidRPr="00612FFE" w:rsidRDefault="008A5518" w:rsidP="008A5518">
      <w:pPr>
        <w:widowControl w:val="0"/>
        <w:shd w:val="clear" w:color="auto" w:fill="FFFFFF"/>
        <w:tabs>
          <w:tab w:val="left" w:pos="443"/>
          <w:tab w:val="left" w:pos="10065"/>
        </w:tabs>
        <w:autoSpaceDE w:val="0"/>
        <w:spacing w:before="11"/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"/>
          <w:sz w:val="21"/>
          <w:szCs w:val="21"/>
          <w:lang w:val="uk-UA"/>
        </w:rPr>
        <w:t>31. Згідно з цим договором об'єкт оренди підлягає страхуванню на весь період дії цього Договору.</w:t>
      </w:r>
    </w:p>
    <w:p w:rsidR="008A5518" w:rsidRPr="00612FFE" w:rsidRDefault="008A5518" w:rsidP="008A5518">
      <w:pPr>
        <w:widowControl w:val="0"/>
        <w:shd w:val="clear" w:color="auto" w:fill="FFFFFF"/>
        <w:tabs>
          <w:tab w:val="left" w:pos="443"/>
          <w:tab w:val="left" w:pos="10065"/>
        </w:tabs>
        <w:autoSpaceDE w:val="0"/>
        <w:spacing w:before="65"/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4"/>
          <w:sz w:val="21"/>
          <w:szCs w:val="21"/>
          <w:lang w:val="uk-UA"/>
        </w:rPr>
        <w:t>32. Страхування об'єкта оренди здійснює Орендар.</w:t>
      </w:r>
    </w:p>
    <w:p w:rsidR="008A5518" w:rsidRPr="00612FFE" w:rsidRDefault="008A5518" w:rsidP="008A5518">
      <w:pPr>
        <w:pStyle w:val="4"/>
        <w:keepLines w:val="0"/>
        <w:numPr>
          <w:ilvl w:val="3"/>
          <w:numId w:val="1"/>
        </w:numPr>
        <w:shd w:val="clear" w:color="auto" w:fill="FFFFFF"/>
        <w:tabs>
          <w:tab w:val="clear" w:pos="864"/>
          <w:tab w:val="num" w:pos="0"/>
          <w:tab w:val="left" w:pos="10065"/>
        </w:tabs>
        <w:spacing w:before="54"/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"/>
          <w:sz w:val="21"/>
          <w:szCs w:val="21"/>
          <w:lang w:val="uk-UA"/>
        </w:rPr>
        <w:t>Зміна умов договору і припинення його дії</w:t>
      </w:r>
    </w:p>
    <w:p w:rsidR="008A5518" w:rsidRPr="00612FFE" w:rsidRDefault="008A5518" w:rsidP="008A5518">
      <w:pPr>
        <w:shd w:val="clear" w:color="auto" w:fill="FFFFFF"/>
        <w:tabs>
          <w:tab w:val="left" w:pos="425"/>
          <w:tab w:val="left" w:pos="10065"/>
        </w:tabs>
        <w:spacing w:before="65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2"/>
          <w:sz w:val="21"/>
          <w:szCs w:val="21"/>
          <w:lang w:val="uk-UA"/>
        </w:rPr>
        <w:t>33.</w:t>
      </w:r>
      <w:r w:rsidRPr="00612FFE">
        <w:rPr>
          <w:color w:val="000000" w:themeColor="text1"/>
          <w:sz w:val="21"/>
          <w:szCs w:val="21"/>
          <w:lang w:val="uk-UA"/>
        </w:rPr>
        <w:t xml:space="preserve"> </w:t>
      </w:r>
      <w:r w:rsidRPr="00612FFE">
        <w:rPr>
          <w:color w:val="000000" w:themeColor="text1"/>
          <w:spacing w:val="-1"/>
          <w:sz w:val="21"/>
          <w:szCs w:val="21"/>
          <w:lang w:val="uk-UA"/>
        </w:rPr>
        <w:t xml:space="preserve">Зміна умов договору здійснюється у письмовій формі за взаємною згодою сторін. </w:t>
      </w:r>
      <w:r w:rsidRPr="00612FFE">
        <w:rPr>
          <w:color w:val="000000" w:themeColor="text1"/>
          <w:spacing w:val="-2"/>
          <w:sz w:val="21"/>
          <w:szCs w:val="21"/>
          <w:lang w:val="uk-UA"/>
        </w:rPr>
        <w:t>У разі недосягнення згоди щодо зміни умов договору спір розв'язується у судовому порядку.</w:t>
      </w:r>
    </w:p>
    <w:p w:rsidR="008A5518" w:rsidRPr="00612FFE" w:rsidRDefault="008A5518" w:rsidP="008A5518">
      <w:pPr>
        <w:shd w:val="clear" w:color="auto" w:fill="FFFFFF"/>
        <w:tabs>
          <w:tab w:val="left" w:pos="425"/>
          <w:tab w:val="left" w:pos="10065"/>
        </w:tabs>
        <w:spacing w:before="65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1"/>
          <w:sz w:val="21"/>
          <w:szCs w:val="21"/>
          <w:lang w:val="uk-UA"/>
        </w:rPr>
        <w:t xml:space="preserve">34. </w:t>
      </w:r>
      <w:r w:rsidRPr="00612FFE">
        <w:rPr>
          <w:b/>
          <w:color w:val="000000" w:themeColor="text1"/>
          <w:spacing w:val="1"/>
          <w:sz w:val="21"/>
          <w:szCs w:val="21"/>
          <w:lang w:val="uk-UA"/>
        </w:rPr>
        <w:t xml:space="preserve"> Дія договору припиняється у разі:</w:t>
      </w:r>
    </w:p>
    <w:p w:rsidR="008A5518" w:rsidRPr="00612FFE" w:rsidRDefault="008A5518" w:rsidP="008A5518">
      <w:pPr>
        <w:numPr>
          <w:ilvl w:val="0"/>
          <w:numId w:val="3"/>
        </w:numPr>
        <w:shd w:val="clear" w:color="auto" w:fill="FFFFFF"/>
        <w:tabs>
          <w:tab w:val="left" w:pos="425"/>
          <w:tab w:val="left" w:pos="10065"/>
        </w:tabs>
        <w:spacing w:before="65"/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"/>
          <w:sz w:val="21"/>
          <w:szCs w:val="21"/>
          <w:lang w:val="uk-UA"/>
        </w:rPr>
        <w:t>закінчення терміну, на який його було укладено:</w:t>
      </w:r>
    </w:p>
    <w:p w:rsidR="008A5518" w:rsidRPr="00612FFE" w:rsidRDefault="008A5518" w:rsidP="008A5518">
      <w:pPr>
        <w:numPr>
          <w:ilvl w:val="0"/>
          <w:numId w:val="3"/>
        </w:numPr>
        <w:shd w:val="clear" w:color="auto" w:fill="FFFFFF"/>
        <w:tabs>
          <w:tab w:val="left" w:pos="356"/>
          <w:tab w:val="left" w:pos="10065"/>
        </w:tabs>
        <w:spacing w:before="4"/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"/>
          <w:sz w:val="21"/>
          <w:szCs w:val="21"/>
          <w:lang w:val="uk-UA"/>
        </w:rPr>
        <w:t>придбання Орендарем земельної ділянки у власність;</w:t>
      </w:r>
    </w:p>
    <w:p w:rsidR="008A5518" w:rsidRPr="00612FFE" w:rsidRDefault="008A5518" w:rsidP="008A5518">
      <w:pPr>
        <w:numPr>
          <w:ilvl w:val="0"/>
          <w:numId w:val="3"/>
        </w:numPr>
        <w:shd w:val="clear" w:color="auto" w:fill="FFFFFF"/>
        <w:tabs>
          <w:tab w:val="left" w:pos="10065"/>
        </w:tabs>
        <w:spacing w:before="7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5"/>
          <w:sz w:val="21"/>
          <w:szCs w:val="21"/>
          <w:lang w:val="uk-UA"/>
        </w:rPr>
        <w:t xml:space="preserve">викупу земельної ділянки для суспільних  потреб або примусового  відчуження (вилучення) земельної ділянки з мотивів </w:t>
      </w:r>
      <w:r w:rsidRPr="00612FFE">
        <w:rPr>
          <w:color w:val="000000" w:themeColor="text1"/>
          <w:spacing w:val="-1"/>
          <w:sz w:val="21"/>
          <w:szCs w:val="21"/>
          <w:lang w:val="uk-UA"/>
        </w:rPr>
        <w:t xml:space="preserve">суспільної необхідності в порядку, встановленому законом; </w:t>
      </w:r>
    </w:p>
    <w:p w:rsidR="008A5518" w:rsidRPr="00612FFE" w:rsidRDefault="008A5518" w:rsidP="008A5518">
      <w:pPr>
        <w:numPr>
          <w:ilvl w:val="0"/>
          <w:numId w:val="3"/>
        </w:numPr>
        <w:shd w:val="clear" w:color="auto" w:fill="FFFFFF"/>
        <w:tabs>
          <w:tab w:val="left" w:pos="10065"/>
        </w:tabs>
        <w:spacing w:before="7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"/>
          <w:sz w:val="21"/>
          <w:szCs w:val="21"/>
          <w:lang w:val="uk-UA"/>
        </w:rPr>
        <w:t>ліквідації юридичної особи Орендаря.</w:t>
      </w:r>
    </w:p>
    <w:p w:rsidR="008A5518" w:rsidRPr="00612FFE" w:rsidRDefault="008A5518" w:rsidP="008A5518">
      <w:pPr>
        <w:shd w:val="clear" w:color="auto" w:fill="FFFFFF"/>
        <w:tabs>
          <w:tab w:val="left" w:pos="7513"/>
          <w:tab w:val="left" w:pos="10065"/>
        </w:tabs>
        <w:spacing w:before="7"/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"/>
          <w:sz w:val="21"/>
          <w:szCs w:val="21"/>
          <w:lang w:val="uk-UA"/>
        </w:rPr>
        <w:t>Договір припиняється також в інших випадках, передбачених законом.</w:t>
      </w:r>
    </w:p>
    <w:p w:rsidR="008A5518" w:rsidRPr="00612FFE" w:rsidRDefault="008A5518" w:rsidP="008A5518">
      <w:pPr>
        <w:shd w:val="clear" w:color="auto" w:fill="FFFFFF"/>
        <w:tabs>
          <w:tab w:val="left" w:pos="396"/>
          <w:tab w:val="left" w:pos="10065"/>
        </w:tabs>
        <w:ind w:left="-3" w:right="1" w:firstLine="368"/>
        <w:rPr>
          <w:bCs/>
          <w:color w:val="000000" w:themeColor="text1"/>
          <w:sz w:val="21"/>
          <w:szCs w:val="21"/>
          <w:lang w:val="uk-UA"/>
        </w:rPr>
      </w:pPr>
    </w:p>
    <w:p w:rsidR="008A5518" w:rsidRPr="00612FFE" w:rsidRDefault="008A5518" w:rsidP="008A5518">
      <w:pPr>
        <w:shd w:val="clear" w:color="auto" w:fill="FFFFFF"/>
        <w:tabs>
          <w:tab w:val="left" w:pos="396"/>
          <w:tab w:val="left" w:pos="10065"/>
        </w:tabs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612FFE">
        <w:rPr>
          <w:bCs/>
          <w:color w:val="000000" w:themeColor="text1"/>
          <w:sz w:val="21"/>
          <w:szCs w:val="21"/>
          <w:lang w:val="uk-UA"/>
        </w:rPr>
        <w:t xml:space="preserve">35.  </w:t>
      </w:r>
      <w:r w:rsidRPr="00612FFE">
        <w:rPr>
          <w:b/>
          <w:color w:val="000000" w:themeColor="text1"/>
          <w:sz w:val="21"/>
          <w:szCs w:val="21"/>
          <w:lang w:val="uk-UA"/>
        </w:rPr>
        <w:t>Дія договору припиняється шляхом його розірвання за:</w:t>
      </w:r>
    </w:p>
    <w:p w:rsidR="008A5518" w:rsidRPr="00612FFE" w:rsidRDefault="008A5518" w:rsidP="008A5518">
      <w:pPr>
        <w:numPr>
          <w:ilvl w:val="0"/>
          <w:numId w:val="3"/>
        </w:numPr>
        <w:shd w:val="clear" w:color="auto" w:fill="FFFFFF"/>
        <w:tabs>
          <w:tab w:val="left" w:pos="425"/>
          <w:tab w:val="left" w:pos="10065"/>
        </w:tabs>
        <w:spacing w:before="65"/>
        <w:ind w:left="-3" w:right="1" w:firstLine="368"/>
        <w:rPr>
          <w:color w:val="000000" w:themeColor="text1"/>
          <w:spacing w:val="-1"/>
          <w:sz w:val="21"/>
          <w:szCs w:val="21"/>
          <w:lang w:val="uk-UA"/>
        </w:rPr>
      </w:pPr>
      <w:r w:rsidRPr="00612FFE">
        <w:rPr>
          <w:color w:val="000000" w:themeColor="text1"/>
          <w:spacing w:val="-1"/>
          <w:sz w:val="21"/>
          <w:szCs w:val="21"/>
          <w:lang w:val="uk-UA"/>
        </w:rPr>
        <w:t>взаємною  письмовою (нотаріально посвідченою) згодою сторін;</w:t>
      </w:r>
    </w:p>
    <w:p w:rsidR="008A5518" w:rsidRPr="00612FFE" w:rsidRDefault="008A5518" w:rsidP="008A5518">
      <w:pPr>
        <w:numPr>
          <w:ilvl w:val="0"/>
          <w:numId w:val="3"/>
        </w:numPr>
        <w:shd w:val="clear" w:color="auto" w:fill="FFFFFF"/>
        <w:tabs>
          <w:tab w:val="left" w:pos="425"/>
          <w:tab w:val="left" w:pos="10065"/>
        </w:tabs>
        <w:spacing w:before="65"/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"/>
          <w:sz w:val="21"/>
          <w:szCs w:val="21"/>
          <w:lang w:val="uk-UA"/>
        </w:rPr>
        <w:t>рішенням суду на вимогу однієї із сторін внаслідок невиконання другою стороною обов'язків, передбачених</w:t>
      </w:r>
      <w:r w:rsidRPr="00612FFE">
        <w:rPr>
          <w:color w:val="000000" w:themeColor="text1"/>
          <w:spacing w:val="2"/>
          <w:sz w:val="21"/>
          <w:szCs w:val="21"/>
          <w:lang w:val="uk-UA"/>
        </w:rPr>
        <w:t xml:space="preserve"> Договором, та внаслідок випадкового знищення, пошкодження орендованої земельної ділянки, яке істотно </w:t>
      </w:r>
      <w:r w:rsidRPr="00612FFE">
        <w:rPr>
          <w:color w:val="000000" w:themeColor="text1"/>
          <w:spacing w:val="-1"/>
          <w:sz w:val="21"/>
          <w:szCs w:val="21"/>
          <w:lang w:val="uk-UA"/>
        </w:rPr>
        <w:t>перешкоджає її використанню, а також з інших підстав, визначених законом.</w:t>
      </w:r>
    </w:p>
    <w:p w:rsidR="008A5518" w:rsidRPr="00612FFE" w:rsidRDefault="008A5518" w:rsidP="008A5518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2"/>
          <w:sz w:val="21"/>
          <w:szCs w:val="21"/>
          <w:lang w:val="uk-UA"/>
        </w:rPr>
        <w:t>36.  Р</w:t>
      </w:r>
      <w:r w:rsidRPr="00612FFE">
        <w:rPr>
          <w:color w:val="000000" w:themeColor="text1"/>
          <w:spacing w:val="4"/>
          <w:sz w:val="21"/>
          <w:szCs w:val="21"/>
          <w:lang w:val="uk-UA"/>
        </w:rPr>
        <w:t xml:space="preserve">озірвання договору оренди землі в односторонньому порядку не допускається. </w:t>
      </w:r>
    </w:p>
    <w:p w:rsidR="008A5518" w:rsidRDefault="008A5518" w:rsidP="008A5518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pacing w:val="-2"/>
          <w:sz w:val="21"/>
          <w:szCs w:val="21"/>
          <w:lang w:val="uk-UA"/>
        </w:rPr>
      </w:pPr>
      <w:r w:rsidRPr="00612FFE">
        <w:rPr>
          <w:color w:val="000000" w:themeColor="text1"/>
          <w:spacing w:val="-10"/>
          <w:sz w:val="21"/>
          <w:szCs w:val="21"/>
          <w:lang w:val="uk-UA"/>
        </w:rPr>
        <w:t xml:space="preserve">37. </w:t>
      </w:r>
      <w:r w:rsidRPr="00612FFE">
        <w:rPr>
          <w:color w:val="000000" w:themeColor="text1"/>
          <w:spacing w:val="4"/>
          <w:sz w:val="21"/>
          <w:szCs w:val="21"/>
          <w:lang w:val="uk-UA"/>
        </w:rPr>
        <w:t>Перехід права власності на орендовану земельну ділянку до другої особи</w:t>
      </w:r>
      <w:r w:rsidRPr="00612FFE">
        <w:rPr>
          <w:color w:val="000000" w:themeColor="text1"/>
          <w:spacing w:val="-2"/>
          <w:sz w:val="21"/>
          <w:szCs w:val="21"/>
          <w:lang w:val="uk-UA"/>
        </w:rPr>
        <w:t xml:space="preserve"> є підставою для зміни умов або розірвання договору.</w:t>
      </w:r>
    </w:p>
    <w:p w:rsidR="008A5518" w:rsidRPr="00612FFE" w:rsidRDefault="008A5518" w:rsidP="008A5518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</w:p>
    <w:p w:rsidR="008A5518" w:rsidRPr="00612FFE" w:rsidRDefault="008A5518" w:rsidP="008A5518">
      <w:pPr>
        <w:shd w:val="clear" w:color="auto" w:fill="FFFFFF"/>
        <w:tabs>
          <w:tab w:val="left" w:pos="10065"/>
        </w:tabs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bCs/>
          <w:color w:val="000000" w:themeColor="text1"/>
          <w:spacing w:val="-1"/>
          <w:sz w:val="21"/>
          <w:szCs w:val="21"/>
          <w:lang w:val="uk-UA"/>
        </w:rPr>
        <w:t>Відповідальність сторін за невиконаним або неналежне виконання договору</w:t>
      </w:r>
    </w:p>
    <w:p w:rsidR="008A5518" w:rsidRPr="00612FFE" w:rsidRDefault="008A5518" w:rsidP="008A5518">
      <w:pPr>
        <w:shd w:val="clear" w:color="auto" w:fill="FFFFFF"/>
        <w:tabs>
          <w:tab w:val="left" w:pos="410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3"/>
          <w:sz w:val="21"/>
          <w:szCs w:val="21"/>
          <w:lang w:val="uk-UA"/>
        </w:rPr>
        <w:t>38.</w:t>
      </w:r>
      <w:r w:rsidRPr="00612FFE">
        <w:rPr>
          <w:color w:val="000000" w:themeColor="text1"/>
          <w:sz w:val="21"/>
          <w:szCs w:val="21"/>
          <w:lang w:val="uk-UA"/>
        </w:rPr>
        <w:t xml:space="preserve"> </w:t>
      </w:r>
      <w:r w:rsidRPr="00612FFE">
        <w:rPr>
          <w:color w:val="000000" w:themeColor="text1"/>
          <w:spacing w:val="2"/>
          <w:sz w:val="21"/>
          <w:szCs w:val="21"/>
          <w:lang w:val="uk-UA"/>
        </w:rPr>
        <w:t xml:space="preserve">За невиконання або неналежне виконання Договору сторони несуть відповідальність відповідно до закону та </w:t>
      </w:r>
      <w:r w:rsidRPr="00612FFE">
        <w:rPr>
          <w:color w:val="000000" w:themeColor="text1"/>
          <w:spacing w:val="-2"/>
          <w:sz w:val="21"/>
          <w:szCs w:val="21"/>
          <w:lang w:val="uk-UA"/>
        </w:rPr>
        <w:t>цього Договору.</w:t>
      </w:r>
    </w:p>
    <w:p w:rsidR="008A5518" w:rsidRDefault="008A5518" w:rsidP="008A5518">
      <w:pPr>
        <w:shd w:val="clear" w:color="auto" w:fill="FFFFFF"/>
        <w:tabs>
          <w:tab w:val="left" w:pos="410"/>
          <w:tab w:val="left" w:pos="10065"/>
        </w:tabs>
        <w:ind w:left="-3" w:right="1" w:firstLine="368"/>
        <w:jc w:val="both"/>
        <w:rPr>
          <w:color w:val="000000" w:themeColor="text1"/>
          <w:spacing w:val="-1"/>
          <w:sz w:val="21"/>
          <w:szCs w:val="21"/>
          <w:lang w:val="uk-UA"/>
        </w:rPr>
      </w:pPr>
      <w:r w:rsidRPr="00612FFE">
        <w:rPr>
          <w:color w:val="000000" w:themeColor="text1"/>
          <w:spacing w:val="-11"/>
          <w:sz w:val="21"/>
          <w:szCs w:val="21"/>
          <w:lang w:val="uk-UA"/>
        </w:rPr>
        <w:t xml:space="preserve">39. </w:t>
      </w:r>
      <w:r w:rsidRPr="00612FFE">
        <w:rPr>
          <w:color w:val="000000" w:themeColor="text1"/>
          <w:spacing w:val="2"/>
          <w:sz w:val="21"/>
          <w:szCs w:val="21"/>
          <w:lang w:val="uk-UA"/>
        </w:rPr>
        <w:t xml:space="preserve">Сторона, яка порушила зобов'язання, звільняється від відповідальності, якщо вона доведе, що це порушення </w:t>
      </w:r>
      <w:r w:rsidRPr="00612FFE">
        <w:rPr>
          <w:color w:val="000000" w:themeColor="text1"/>
          <w:spacing w:val="-1"/>
          <w:sz w:val="21"/>
          <w:szCs w:val="21"/>
          <w:lang w:val="uk-UA"/>
        </w:rPr>
        <w:t>сталося не з її вини.</w:t>
      </w:r>
    </w:p>
    <w:p w:rsidR="008A5518" w:rsidRPr="00612FFE" w:rsidRDefault="008A5518" w:rsidP="008A5518">
      <w:pPr>
        <w:shd w:val="clear" w:color="auto" w:fill="FFFFFF"/>
        <w:tabs>
          <w:tab w:val="left" w:pos="410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</w:p>
    <w:p w:rsidR="008A5518" w:rsidRPr="00612FFE" w:rsidRDefault="008A5518" w:rsidP="008A5518">
      <w:pPr>
        <w:shd w:val="clear" w:color="auto" w:fill="FFFFFF"/>
        <w:tabs>
          <w:tab w:val="left" w:pos="10065"/>
        </w:tabs>
        <w:spacing w:before="4"/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bCs/>
          <w:color w:val="000000" w:themeColor="text1"/>
          <w:spacing w:val="-2"/>
          <w:sz w:val="21"/>
          <w:szCs w:val="21"/>
          <w:lang w:val="uk-UA"/>
        </w:rPr>
        <w:t>Прикінцеві положення</w:t>
      </w:r>
    </w:p>
    <w:p w:rsidR="008A5518" w:rsidRPr="00612FFE" w:rsidRDefault="008A5518" w:rsidP="008A5518">
      <w:pPr>
        <w:shd w:val="clear" w:color="auto" w:fill="FFFFFF"/>
        <w:tabs>
          <w:tab w:val="left" w:pos="364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 xml:space="preserve">40. Цей Договір набирає чинності після підписання сторонами. </w:t>
      </w:r>
      <w:r w:rsidRPr="00612FFE">
        <w:rPr>
          <w:iCs/>
          <w:color w:val="000000" w:themeColor="text1"/>
          <w:sz w:val="21"/>
          <w:szCs w:val="21"/>
          <w:lang w:val="uk-UA"/>
        </w:rPr>
        <w:t>Якщо сторони домовилися про нотаріальне посвідчення договору, такий договір є укладеним з моменту його нотаріального посвідчення.</w:t>
      </w:r>
    </w:p>
    <w:p w:rsidR="008A5518" w:rsidRPr="00612FFE" w:rsidRDefault="008A5518" w:rsidP="008A5518">
      <w:pPr>
        <w:shd w:val="clear" w:color="auto" w:fill="FFFFFF"/>
        <w:tabs>
          <w:tab w:val="left" w:pos="364"/>
          <w:tab w:val="left" w:pos="10065"/>
        </w:tabs>
        <w:ind w:left="-3" w:right="1" w:firstLine="368"/>
        <w:jc w:val="both"/>
        <w:rPr>
          <w:iCs/>
          <w:color w:val="000000" w:themeColor="text1"/>
          <w:spacing w:val="-2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lastRenderedPageBreak/>
        <w:t xml:space="preserve">41. </w:t>
      </w:r>
      <w:r w:rsidRPr="00612FFE">
        <w:rPr>
          <w:iCs/>
          <w:color w:val="000000" w:themeColor="text1"/>
          <w:sz w:val="21"/>
          <w:szCs w:val="21"/>
          <w:lang w:val="uk-UA"/>
        </w:rPr>
        <w:t xml:space="preserve">Речове право (право оренди земельної ділянки), обумовлене у цьому Договорі, виникає з моменту реєстрації у Державному реєстрі речових прав на нерухоме майно. </w:t>
      </w:r>
      <w:r w:rsidRPr="00612FFE">
        <w:rPr>
          <w:iCs/>
          <w:color w:val="000000" w:themeColor="text1"/>
          <w:spacing w:val="-2"/>
          <w:sz w:val="21"/>
          <w:szCs w:val="21"/>
          <w:lang w:val="uk-UA"/>
        </w:rPr>
        <w:t>Земельна ділянка за договором оренди землі вважається переданою орендодавцем орендареві з моменту державної реєстрації права оренди.</w:t>
      </w:r>
    </w:p>
    <w:p w:rsidR="008A5518" w:rsidRPr="00612FFE" w:rsidRDefault="008A5518" w:rsidP="008A5518">
      <w:pPr>
        <w:shd w:val="clear" w:color="auto" w:fill="FFFFFF"/>
        <w:tabs>
          <w:tab w:val="left" w:pos="364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>42. Цей договір укладено у двох примірниках, що мають однакову юридичну силу, один з яких знаходиться в О</w:t>
      </w:r>
      <w:r w:rsidRPr="00612FFE">
        <w:rPr>
          <w:color w:val="000000" w:themeColor="text1"/>
          <w:spacing w:val="-1"/>
          <w:sz w:val="21"/>
          <w:szCs w:val="21"/>
          <w:lang w:val="uk-UA"/>
        </w:rPr>
        <w:t>рендодавця, другий — в Орендаря.</w:t>
      </w:r>
    </w:p>
    <w:p w:rsidR="008A5518" w:rsidRPr="00612FFE" w:rsidRDefault="008A5518" w:rsidP="008A5518">
      <w:pPr>
        <w:shd w:val="clear" w:color="auto" w:fill="FFFFFF"/>
        <w:tabs>
          <w:tab w:val="left" w:pos="364"/>
          <w:tab w:val="left" w:pos="10065"/>
        </w:tabs>
        <w:ind w:right="1"/>
        <w:jc w:val="both"/>
        <w:rPr>
          <w:color w:val="000000" w:themeColor="text1"/>
          <w:sz w:val="21"/>
          <w:szCs w:val="21"/>
          <w:lang w:val="uk-UA"/>
        </w:rPr>
      </w:pPr>
    </w:p>
    <w:p w:rsidR="008A5518" w:rsidRPr="00612FFE" w:rsidRDefault="008A5518" w:rsidP="008A5518">
      <w:pPr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color w:val="000000" w:themeColor="text1"/>
          <w:sz w:val="21"/>
          <w:szCs w:val="21"/>
          <w:lang w:val="uk-UA"/>
        </w:rPr>
        <w:t>Реквізити сторін</w:t>
      </w:r>
    </w:p>
    <w:p w:rsidR="008A5518" w:rsidRPr="00612FFE" w:rsidRDefault="008A5518" w:rsidP="008A5518">
      <w:pPr>
        <w:pStyle w:val="4"/>
        <w:tabs>
          <w:tab w:val="left" w:pos="10065"/>
        </w:tabs>
        <w:ind w:right="1"/>
        <w:rPr>
          <w:color w:val="000000" w:themeColor="text1"/>
          <w:sz w:val="10"/>
          <w:szCs w:val="21"/>
          <w:lang w:val="uk-UA"/>
        </w:rPr>
      </w:pPr>
    </w:p>
    <w:tbl>
      <w:tblPr>
        <w:tblW w:w="9640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5139"/>
        <w:gridCol w:w="4501"/>
      </w:tblGrid>
      <w:tr w:rsidR="008A5518" w:rsidRPr="00612FFE" w:rsidTr="003E4D50">
        <w:tc>
          <w:tcPr>
            <w:tcW w:w="5139" w:type="dxa"/>
            <w:tcMar>
              <w:right w:w="0" w:type="dxa"/>
            </w:tcMar>
          </w:tcPr>
          <w:p w:rsidR="008A5518" w:rsidRPr="00612FFE" w:rsidRDefault="008A5518" w:rsidP="004E0955">
            <w:pPr>
              <w:shd w:val="clear" w:color="auto" w:fill="FFFFFF"/>
              <w:ind w:left="540"/>
              <w:jc w:val="center"/>
              <w:rPr>
                <w:b/>
                <w:bCs/>
                <w:spacing w:val="-2"/>
                <w:sz w:val="22"/>
                <w:lang w:val="uk-UA"/>
              </w:rPr>
            </w:pPr>
            <w:r w:rsidRPr="00612FFE">
              <w:rPr>
                <w:b/>
                <w:bCs/>
                <w:spacing w:val="-2"/>
                <w:sz w:val="22"/>
                <w:lang w:val="uk-UA"/>
              </w:rPr>
              <w:t>Орендодавець</w:t>
            </w:r>
          </w:p>
          <w:p w:rsidR="008A5518" w:rsidRPr="00612FFE" w:rsidRDefault="008A5518" w:rsidP="004E0955">
            <w:pPr>
              <w:shd w:val="clear" w:color="auto" w:fill="FFFFFF"/>
              <w:tabs>
                <w:tab w:val="left" w:pos="180"/>
              </w:tabs>
              <w:ind w:left="180"/>
              <w:rPr>
                <w:bCs/>
                <w:iCs/>
                <w:spacing w:val="-2"/>
                <w:sz w:val="22"/>
                <w:lang w:val="uk-UA"/>
              </w:rPr>
            </w:pPr>
            <w:r w:rsidRPr="00612FFE">
              <w:rPr>
                <w:bCs/>
                <w:iCs/>
                <w:spacing w:val="-2"/>
                <w:sz w:val="22"/>
                <w:lang w:val="uk-UA"/>
              </w:rPr>
              <w:t>КОЛОМИЙСЬКА МІСЬКА РАДА</w:t>
            </w:r>
          </w:p>
          <w:p w:rsidR="008A5518" w:rsidRPr="00612FFE" w:rsidRDefault="008A5518" w:rsidP="004E0955">
            <w:pPr>
              <w:shd w:val="clear" w:color="auto" w:fill="FFFFFF"/>
              <w:tabs>
                <w:tab w:val="left" w:pos="180"/>
              </w:tabs>
              <w:ind w:left="180"/>
              <w:rPr>
                <w:bCs/>
                <w:iCs/>
                <w:spacing w:val="-2"/>
                <w:sz w:val="22"/>
                <w:lang w:val="uk-UA"/>
              </w:rPr>
            </w:pPr>
            <w:r w:rsidRPr="00612FFE">
              <w:rPr>
                <w:bCs/>
                <w:iCs/>
                <w:spacing w:val="-2"/>
                <w:sz w:val="22"/>
                <w:lang w:val="uk-UA"/>
              </w:rPr>
              <w:t>в особі міського голови Станіславського Богдана Миколайовича,</w:t>
            </w:r>
          </w:p>
          <w:p w:rsidR="008A5518" w:rsidRPr="00612FFE" w:rsidRDefault="008A5518" w:rsidP="004E0955">
            <w:pPr>
              <w:shd w:val="clear" w:color="auto" w:fill="FFFFFF"/>
              <w:tabs>
                <w:tab w:val="left" w:pos="180"/>
              </w:tabs>
              <w:ind w:left="180"/>
              <w:rPr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>що діє на підставі Закону України</w:t>
            </w:r>
          </w:p>
          <w:p w:rsidR="008A5518" w:rsidRPr="00612FFE" w:rsidRDefault="008A5518" w:rsidP="004E0955">
            <w:pPr>
              <w:shd w:val="clear" w:color="auto" w:fill="FFFFFF"/>
              <w:tabs>
                <w:tab w:val="left" w:pos="180"/>
              </w:tabs>
              <w:ind w:left="180"/>
              <w:rPr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>„Про місцеве самоврядування в Україні”</w:t>
            </w:r>
          </w:p>
          <w:p w:rsidR="008A5518" w:rsidRPr="00612FFE" w:rsidRDefault="008A5518" w:rsidP="004E0955">
            <w:pPr>
              <w:shd w:val="clear" w:color="auto" w:fill="FFFFFF"/>
              <w:tabs>
                <w:tab w:val="left" w:pos="180"/>
              </w:tabs>
              <w:ind w:left="180"/>
              <w:rPr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 xml:space="preserve">та постанови Коломийської міської виборчої </w:t>
            </w:r>
          </w:p>
          <w:p w:rsidR="008A5518" w:rsidRPr="00612FFE" w:rsidRDefault="008A5518" w:rsidP="004E0955">
            <w:pPr>
              <w:shd w:val="clear" w:color="auto" w:fill="FFFFFF"/>
              <w:tabs>
                <w:tab w:val="left" w:pos="180"/>
              </w:tabs>
              <w:ind w:left="180"/>
              <w:rPr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>комісії № 1 від 06.11.2020 р.</w:t>
            </w:r>
          </w:p>
          <w:p w:rsidR="008A5518" w:rsidRPr="00612FFE" w:rsidRDefault="008A5518" w:rsidP="004E0955">
            <w:pPr>
              <w:shd w:val="clear" w:color="auto" w:fill="FFFFFF"/>
              <w:tabs>
                <w:tab w:val="left" w:pos="180"/>
              </w:tabs>
              <w:ind w:left="180"/>
              <w:rPr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>78203 Івано-Франківської область,</w:t>
            </w:r>
          </w:p>
          <w:p w:rsidR="008A5518" w:rsidRPr="00612FFE" w:rsidRDefault="008A5518" w:rsidP="004E0955">
            <w:pPr>
              <w:tabs>
                <w:tab w:val="left" w:pos="180"/>
              </w:tabs>
              <w:ind w:left="180"/>
              <w:rPr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>місто Коломия, проспект М. Грушевського, будинок 1</w:t>
            </w:r>
          </w:p>
          <w:p w:rsidR="008A5518" w:rsidRPr="00612FFE" w:rsidRDefault="008A5518" w:rsidP="004E0955">
            <w:pPr>
              <w:tabs>
                <w:tab w:val="left" w:pos="180"/>
              </w:tabs>
              <w:ind w:left="180"/>
              <w:rPr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>зареєстрована Верховною Радою України</w:t>
            </w:r>
          </w:p>
          <w:p w:rsidR="008A5518" w:rsidRPr="00612FFE" w:rsidRDefault="008A5518" w:rsidP="004E0955">
            <w:pPr>
              <w:tabs>
                <w:tab w:val="left" w:pos="180"/>
              </w:tabs>
              <w:ind w:left="180"/>
              <w:rPr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 xml:space="preserve">26.03.1992 р. № 69, </w:t>
            </w:r>
          </w:p>
          <w:p w:rsidR="008A5518" w:rsidRPr="00612FFE" w:rsidRDefault="008A5518" w:rsidP="004E0955">
            <w:pPr>
              <w:tabs>
                <w:tab w:val="left" w:pos="180"/>
              </w:tabs>
              <w:ind w:left="180"/>
              <w:rPr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>Ідентифікаційний код 04054334</w:t>
            </w:r>
          </w:p>
          <w:p w:rsidR="008A5518" w:rsidRPr="00612FFE" w:rsidRDefault="008A5518" w:rsidP="004E0955">
            <w:pPr>
              <w:tabs>
                <w:tab w:val="left" w:pos="180"/>
              </w:tabs>
              <w:ind w:left="180"/>
              <w:rPr>
                <w:spacing w:val="-2"/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 xml:space="preserve">р/р </w:t>
            </w:r>
            <w:r w:rsidRPr="00612FFE">
              <w:rPr>
                <w:spacing w:val="-2"/>
                <w:sz w:val="22"/>
                <w:lang w:val="uk-UA"/>
              </w:rPr>
              <w:t>UA_______________________________</w:t>
            </w:r>
          </w:p>
          <w:p w:rsidR="008A5518" w:rsidRPr="00612FFE" w:rsidRDefault="008A5518" w:rsidP="004E0955">
            <w:pPr>
              <w:tabs>
                <w:tab w:val="left" w:pos="180"/>
                <w:tab w:val="left" w:pos="540"/>
              </w:tabs>
              <w:ind w:left="180"/>
              <w:rPr>
                <w:spacing w:val="-2"/>
                <w:sz w:val="22"/>
                <w:lang w:val="uk-UA"/>
              </w:rPr>
            </w:pPr>
            <w:r w:rsidRPr="00612FFE">
              <w:rPr>
                <w:spacing w:val="-2"/>
                <w:sz w:val="22"/>
                <w:lang w:val="uk-UA"/>
              </w:rPr>
              <w:t xml:space="preserve">Одержувач – Коломийське УК /ОТГ м. Коломия/ </w:t>
            </w:r>
          </w:p>
          <w:p w:rsidR="008A5518" w:rsidRPr="00612FFE" w:rsidRDefault="008A5518" w:rsidP="004E0955">
            <w:pPr>
              <w:tabs>
                <w:tab w:val="left" w:pos="180"/>
                <w:tab w:val="left" w:pos="540"/>
              </w:tabs>
              <w:ind w:left="180"/>
              <w:rPr>
                <w:spacing w:val="-2"/>
                <w:sz w:val="22"/>
                <w:lang w:val="uk-UA"/>
              </w:rPr>
            </w:pPr>
            <w:r w:rsidRPr="00612FFE">
              <w:rPr>
                <w:spacing w:val="-2"/>
                <w:sz w:val="22"/>
                <w:lang w:val="uk-UA"/>
              </w:rPr>
              <w:t>код платежу ________________</w:t>
            </w:r>
          </w:p>
          <w:p w:rsidR="008A5518" w:rsidRPr="00612FFE" w:rsidRDefault="008A5518" w:rsidP="004E0955">
            <w:pPr>
              <w:tabs>
                <w:tab w:val="left" w:pos="180"/>
                <w:tab w:val="left" w:pos="540"/>
              </w:tabs>
              <w:ind w:left="180"/>
              <w:rPr>
                <w:spacing w:val="-2"/>
                <w:sz w:val="22"/>
                <w:lang w:val="uk-UA"/>
              </w:rPr>
            </w:pPr>
            <w:r w:rsidRPr="00612FFE">
              <w:rPr>
                <w:spacing w:val="-2"/>
                <w:sz w:val="22"/>
                <w:lang w:val="uk-UA"/>
              </w:rPr>
              <w:t>Банк - Казначейство України (ЕАП)</w:t>
            </w:r>
          </w:p>
          <w:p w:rsidR="008A5518" w:rsidRPr="00612FFE" w:rsidRDefault="008A5518" w:rsidP="004E0955">
            <w:pPr>
              <w:tabs>
                <w:tab w:val="left" w:pos="180"/>
              </w:tabs>
              <w:ind w:left="180"/>
              <w:rPr>
                <w:spacing w:val="-2"/>
                <w:sz w:val="22"/>
                <w:lang w:val="uk-UA"/>
              </w:rPr>
            </w:pPr>
            <w:r w:rsidRPr="00612FFE">
              <w:rPr>
                <w:spacing w:val="-2"/>
                <w:sz w:val="22"/>
                <w:lang w:val="uk-UA"/>
              </w:rPr>
              <w:t>Код області – 09, МФО 899998</w:t>
            </w:r>
          </w:p>
          <w:p w:rsidR="008A5518" w:rsidRPr="00612FFE" w:rsidRDefault="008A5518" w:rsidP="004E0955">
            <w:pPr>
              <w:tabs>
                <w:tab w:val="left" w:pos="180"/>
              </w:tabs>
              <w:ind w:left="180"/>
              <w:rPr>
                <w:spacing w:val="-2"/>
                <w:sz w:val="22"/>
                <w:lang w:val="uk-UA"/>
              </w:rPr>
            </w:pPr>
            <w:r w:rsidRPr="00612FFE">
              <w:rPr>
                <w:spacing w:val="-2"/>
                <w:sz w:val="22"/>
                <w:lang w:val="uk-UA"/>
              </w:rPr>
              <w:t>Код ЄДРПОУ 37904227</w:t>
            </w:r>
          </w:p>
        </w:tc>
        <w:tc>
          <w:tcPr>
            <w:tcW w:w="4501" w:type="dxa"/>
          </w:tcPr>
          <w:p w:rsidR="008A5518" w:rsidRPr="00612FFE" w:rsidRDefault="008A5518" w:rsidP="004E0955">
            <w:pPr>
              <w:jc w:val="center"/>
              <w:rPr>
                <w:b/>
                <w:lang w:val="uk-UA"/>
              </w:rPr>
            </w:pPr>
            <w:r w:rsidRPr="00612FFE">
              <w:rPr>
                <w:b/>
                <w:lang w:val="uk-UA"/>
              </w:rPr>
              <w:t>Орендар</w:t>
            </w:r>
          </w:p>
          <w:p w:rsidR="008A5518" w:rsidRPr="00612FFE" w:rsidRDefault="008A5518" w:rsidP="004E0955">
            <w:pPr>
              <w:rPr>
                <w:lang w:val="uk-UA"/>
              </w:rPr>
            </w:pPr>
          </w:p>
        </w:tc>
      </w:tr>
    </w:tbl>
    <w:p w:rsidR="008A5518" w:rsidRPr="00612FFE" w:rsidRDefault="008A5518" w:rsidP="008A5518">
      <w:pPr>
        <w:rPr>
          <w:lang w:val="uk-UA"/>
        </w:rPr>
      </w:pPr>
    </w:p>
    <w:p w:rsidR="008A5518" w:rsidRPr="00612FFE" w:rsidRDefault="008A5518" w:rsidP="008A5518">
      <w:pPr>
        <w:rPr>
          <w:sz w:val="24"/>
          <w:szCs w:val="28"/>
          <w:lang w:val="uk-UA" w:eastAsia="zh-CN"/>
        </w:rPr>
      </w:pPr>
    </w:p>
    <w:p w:rsidR="003E4D50" w:rsidRDefault="003E4D50" w:rsidP="003E4D50">
      <w:pPr>
        <w:rPr>
          <w:lang w:val="uk-UA"/>
        </w:rPr>
      </w:pPr>
    </w:p>
    <w:tbl>
      <w:tblPr>
        <w:tblpPr w:leftFromText="181" w:rightFromText="181" w:vertAnchor="text" w:horzAnchor="margin" w:tblpY="1"/>
        <w:tblW w:w="9738" w:type="dxa"/>
        <w:tblLayout w:type="fixed"/>
        <w:tblLook w:val="0000" w:firstRow="0" w:lastRow="0" w:firstColumn="0" w:lastColumn="0" w:noHBand="0" w:noVBand="0"/>
      </w:tblPr>
      <w:tblGrid>
        <w:gridCol w:w="4968"/>
        <w:gridCol w:w="4770"/>
      </w:tblGrid>
      <w:tr w:rsidR="003E4D50" w:rsidRPr="0045467F" w:rsidTr="004E0955">
        <w:trPr>
          <w:trHeight w:val="562"/>
        </w:trPr>
        <w:tc>
          <w:tcPr>
            <w:tcW w:w="9738" w:type="dxa"/>
            <w:gridSpan w:val="2"/>
            <w:shd w:val="clear" w:color="auto" w:fill="auto"/>
            <w:vAlign w:val="center"/>
          </w:tcPr>
          <w:p w:rsidR="003E4D50" w:rsidRPr="00F05EDC" w:rsidRDefault="003E4D50" w:rsidP="004E0955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  <w:p w:rsidR="003E4D50" w:rsidRPr="00F05EDC" w:rsidRDefault="003E4D50" w:rsidP="004E0955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F05EDC">
              <w:rPr>
                <w:b/>
                <w:color w:val="000000" w:themeColor="text1"/>
                <w:sz w:val="22"/>
                <w:szCs w:val="22"/>
                <w:lang w:val="uk-UA"/>
              </w:rPr>
              <w:t>Підписи сторін</w:t>
            </w:r>
          </w:p>
          <w:p w:rsidR="003E4D50" w:rsidRPr="00F05EDC" w:rsidRDefault="003E4D50" w:rsidP="004E0955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3E4D50" w:rsidRPr="0045467F" w:rsidTr="004E0955">
        <w:trPr>
          <w:trHeight w:val="519"/>
        </w:trPr>
        <w:tc>
          <w:tcPr>
            <w:tcW w:w="4968" w:type="dxa"/>
            <w:shd w:val="clear" w:color="auto" w:fill="auto"/>
          </w:tcPr>
          <w:p w:rsidR="003E4D50" w:rsidRPr="0045467F" w:rsidRDefault="003E4D50" w:rsidP="004E0955">
            <w:pPr>
              <w:jc w:val="both"/>
              <w:rPr>
                <w:sz w:val="22"/>
              </w:rPr>
            </w:pPr>
          </w:p>
          <w:p w:rsidR="003E4D50" w:rsidRPr="0045467F" w:rsidRDefault="003E4D50" w:rsidP="004E0955">
            <w:pPr>
              <w:jc w:val="both"/>
              <w:rPr>
                <w:sz w:val="22"/>
              </w:rPr>
            </w:pPr>
            <w:r w:rsidRPr="0045467F">
              <w:rPr>
                <w:sz w:val="22"/>
              </w:rPr>
              <w:t xml:space="preserve"> ____________ </w:t>
            </w:r>
            <w:r w:rsidRPr="0045467F">
              <w:rPr>
                <w:b/>
                <w:bCs/>
                <w:sz w:val="22"/>
              </w:rPr>
              <w:t>Богдан СТАНІСЛАВСЬКИЙ</w:t>
            </w:r>
          </w:p>
          <w:p w:rsidR="003E4D50" w:rsidRPr="0045467F" w:rsidRDefault="003E4D50" w:rsidP="004E0955">
            <w:pPr>
              <w:jc w:val="both"/>
              <w:rPr>
                <w:rStyle w:val="23"/>
                <w:b w:val="0"/>
                <w:bCs w:val="0"/>
                <w:i w:val="0"/>
                <w:color w:val="000000"/>
                <w:sz w:val="20"/>
              </w:rPr>
            </w:pPr>
            <w:r w:rsidRPr="0045467F">
              <w:rPr>
                <w:sz w:val="22"/>
              </w:rPr>
              <w:t xml:space="preserve">    М. П.</w:t>
            </w:r>
          </w:p>
        </w:tc>
        <w:tc>
          <w:tcPr>
            <w:tcW w:w="4770" w:type="dxa"/>
            <w:shd w:val="clear" w:color="auto" w:fill="auto"/>
          </w:tcPr>
          <w:p w:rsidR="003E4D50" w:rsidRPr="0045467F" w:rsidRDefault="003E4D50" w:rsidP="004E0955">
            <w:pPr>
              <w:jc w:val="both"/>
              <w:rPr>
                <w:sz w:val="22"/>
              </w:rPr>
            </w:pPr>
          </w:p>
          <w:p w:rsidR="003E4D50" w:rsidRPr="0045467F" w:rsidRDefault="003E4D50" w:rsidP="004E0955">
            <w:pPr>
              <w:jc w:val="both"/>
              <w:rPr>
                <w:b/>
                <w:bCs/>
                <w:sz w:val="22"/>
              </w:rPr>
            </w:pPr>
            <w:r w:rsidRPr="0045467F">
              <w:rPr>
                <w:sz w:val="22"/>
              </w:rPr>
              <w:t xml:space="preserve">     _______________</w:t>
            </w:r>
            <w:r>
              <w:rPr>
                <w:sz w:val="22"/>
                <w:lang w:val="uk-UA"/>
              </w:rPr>
              <w:t>_</w:t>
            </w:r>
            <w:r w:rsidRPr="0045467F">
              <w:rPr>
                <w:sz w:val="22"/>
              </w:rPr>
              <w:t>_</w:t>
            </w:r>
            <w:r>
              <w:rPr>
                <w:sz w:val="22"/>
                <w:lang w:val="uk-UA"/>
              </w:rPr>
              <w:t xml:space="preserve"> </w:t>
            </w:r>
            <w:r>
              <w:rPr>
                <w:b/>
                <w:sz w:val="22"/>
                <w:lang w:val="uk-UA"/>
              </w:rPr>
              <w:t>_____________________</w:t>
            </w:r>
          </w:p>
          <w:p w:rsidR="003E4D50" w:rsidRPr="0045467F" w:rsidRDefault="003E4D50" w:rsidP="004E0955">
            <w:pPr>
              <w:jc w:val="both"/>
              <w:rPr>
                <w:sz w:val="22"/>
              </w:rPr>
            </w:pPr>
            <w:r w:rsidRPr="0045467F">
              <w:rPr>
                <w:sz w:val="22"/>
              </w:rPr>
              <w:t xml:space="preserve">            </w:t>
            </w:r>
          </w:p>
        </w:tc>
      </w:tr>
    </w:tbl>
    <w:p w:rsidR="003E4D50" w:rsidRPr="0045467F" w:rsidRDefault="003E4D50" w:rsidP="003E4D50">
      <w:pPr>
        <w:rPr>
          <w:sz w:val="10"/>
          <w:szCs w:val="14"/>
        </w:rPr>
      </w:pPr>
    </w:p>
    <w:p w:rsidR="003E4D50" w:rsidRPr="0045467F" w:rsidRDefault="003E4D50" w:rsidP="003E4D50">
      <w:pPr>
        <w:rPr>
          <w:sz w:val="22"/>
          <w:lang w:val="uk-UA"/>
        </w:rPr>
      </w:pPr>
    </w:p>
    <w:p w:rsidR="008A5518" w:rsidRDefault="008A5518" w:rsidP="008A5518">
      <w:pPr>
        <w:suppressAutoHyphens w:val="0"/>
        <w:rPr>
          <w:szCs w:val="28"/>
          <w:lang w:val="uk-UA"/>
        </w:rPr>
      </w:pPr>
      <w:r>
        <w:rPr>
          <w:szCs w:val="28"/>
          <w:lang w:val="uk-UA"/>
        </w:rPr>
        <w:br w:type="page"/>
      </w:r>
    </w:p>
    <w:p w:rsidR="004415C0" w:rsidRDefault="004415C0" w:rsidP="008177F2">
      <w:pPr>
        <w:rPr>
          <w:sz w:val="26"/>
          <w:szCs w:val="26"/>
          <w:lang w:val="uk-UA" w:eastAsia="zh-CN"/>
        </w:rPr>
      </w:pPr>
    </w:p>
    <w:p w:rsidR="008177F2" w:rsidRPr="00866C33" w:rsidRDefault="008177F2" w:rsidP="008177F2">
      <w:pPr>
        <w:rPr>
          <w:sz w:val="26"/>
          <w:szCs w:val="26"/>
          <w:lang w:val="uk-UA" w:eastAsia="zh-CN"/>
        </w:rPr>
      </w:pPr>
      <w:r w:rsidRPr="00866C33">
        <w:rPr>
          <w:sz w:val="26"/>
          <w:szCs w:val="26"/>
          <w:lang w:val="uk-UA" w:eastAsia="zh-CN"/>
        </w:rPr>
        <w:t xml:space="preserve">Погоджено:  </w:t>
      </w:r>
    </w:p>
    <w:p w:rsidR="008177F2" w:rsidRPr="00866C33" w:rsidRDefault="008177F2" w:rsidP="008177F2">
      <w:pPr>
        <w:rPr>
          <w:sz w:val="26"/>
          <w:szCs w:val="26"/>
          <w:lang w:val="uk-UA" w:eastAsia="zh-CN"/>
        </w:rPr>
      </w:pPr>
      <w:r w:rsidRPr="00866C33">
        <w:rPr>
          <w:sz w:val="26"/>
          <w:szCs w:val="26"/>
          <w:lang w:val="uk-UA" w:eastAsia="zh-CN"/>
        </w:rPr>
        <w:t xml:space="preserve">Секретар міської ради  </w:t>
      </w:r>
      <w:r w:rsidRPr="00866C33">
        <w:rPr>
          <w:b/>
          <w:sz w:val="26"/>
          <w:szCs w:val="26"/>
          <w:lang w:val="uk-UA" w:eastAsia="zh-CN"/>
        </w:rPr>
        <w:t xml:space="preserve">       </w:t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sz w:val="26"/>
          <w:szCs w:val="26"/>
          <w:lang w:val="uk-UA" w:eastAsia="zh-CN"/>
        </w:rPr>
        <w:t>"___"_____2024р.</w:t>
      </w:r>
    </w:p>
    <w:p w:rsidR="008177F2" w:rsidRPr="00866C33" w:rsidRDefault="008177F2" w:rsidP="008177F2">
      <w:pPr>
        <w:rPr>
          <w:sz w:val="26"/>
          <w:szCs w:val="26"/>
          <w:lang w:val="uk-UA" w:eastAsia="zh-CN"/>
        </w:rPr>
      </w:pPr>
    </w:p>
    <w:p w:rsidR="008177F2" w:rsidRPr="00866C33" w:rsidRDefault="008177F2" w:rsidP="008177F2">
      <w:pPr>
        <w:rPr>
          <w:sz w:val="26"/>
          <w:szCs w:val="26"/>
          <w:lang w:val="uk-UA" w:eastAsia="zh-CN"/>
        </w:rPr>
      </w:pPr>
      <w:r w:rsidRPr="00866C33">
        <w:rPr>
          <w:sz w:val="26"/>
          <w:szCs w:val="26"/>
          <w:lang w:val="uk-UA" w:eastAsia="zh-CN"/>
        </w:rPr>
        <w:t xml:space="preserve">Голова постійної комісії міської ради </w:t>
      </w:r>
    </w:p>
    <w:p w:rsidR="008177F2" w:rsidRPr="00866C33" w:rsidRDefault="008177F2" w:rsidP="008177F2">
      <w:pPr>
        <w:rPr>
          <w:sz w:val="26"/>
          <w:szCs w:val="26"/>
          <w:lang w:val="uk-UA" w:eastAsia="zh-CN"/>
        </w:rPr>
      </w:pPr>
      <w:r w:rsidRPr="00866C33">
        <w:rPr>
          <w:sz w:val="26"/>
          <w:szCs w:val="26"/>
          <w:lang w:val="uk-UA" w:eastAsia="zh-CN"/>
        </w:rPr>
        <w:t>з питань екології, використання земель,</w:t>
      </w:r>
    </w:p>
    <w:p w:rsidR="008177F2" w:rsidRPr="00866C33" w:rsidRDefault="008177F2" w:rsidP="008177F2">
      <w:pPr>
        <w:rPr>
          <w:sz w:val="26"/>
          <w:szCs w:val="26"/>
          <w:lang w:val="uk-UA" w:eastAsia="zh-CN"/>
        </w:rPr>
      </w:pPr>
      <w:r w:rsidRPr="00866C33">
        <w:rPr>
          <w:sz w:val="26"/>
          <w:szCs w:val="26"/>
          <w:lang w:val="uk-UA" w:eastAsia="zh-CN"/>
        </w:rPr>
        <w:t xml:space="preserve">природних ресурсів та регулювання </w:t>
      </w:r>
    </w:p>
    <w:p w:rsidR="008177F2" w:rsidRPr="00866C33" w:rsidRDefault="008177F2" w:rsidP="008177F2">
      <w:pPr>
        <w:rPr>
          <w:b/>
          <w:sz w:val="26"/>
          <w:szCs w:val="26"/>
          <w:lang w:val="uk-UA" w:eastAsia="zh-CN"/>
        </w:rPr>
      </w:pPr>
      <w:r w:rsidRPr="00866C33">
        <w:rPr>
          <w:sz w:val="26"/>
          <w:szCs w:val="26"/>
          <w:lang w:val="uk-UA" w:eastAsia="zh-CN"/>
        </w:rPr>
        <w:t>земельних відносин</w:t>
      </w:r>
    </w:p>
    <w:p w:rsidR="008177F2" w:rsidRPr="00866C33" w:rsidRDefault="008177F2" w:rsidP="008177F2">
      <w:pPr>
        <w:rPr>
          <w:sz w:val="26"/>
          <w:szCs w:val="26"/>
          <w:lang w:val="uk-UA" w:eastAsia="zh-CN"/>
        </w:rPr>
      </w:pPr>
      <w:r w:rsidRPr="00866C33">
        <w:rPr>
          <w:b/>
          <w:sz w:val="26"/>
          <w:szCs w:val="26"/>
          <w:lang w:val="uk-UA" w:eastAsia="zh-CN"/>
        </w:rPr>
        <w:t>Євгеній ЗАГРАНОВСЬКИЙ</w:t>
      </w:r>
      <w:r w:rsidRPr="00866C33">
        <w:rPr>
          <w:sz w:val="26"/>
          <w:szCs w:val="26"/>
          <w:lang w:val="uk-UA" w:eastAsia="zh-CN"/>
        </w:rPr>
        <w:tab/>
      </w:r>
      <w:r w:rsidRPr="00866C33">
        <w:rPr>
          <w:sz w:val="26"/>
          <w:szCs w:val="26"/>
          <w:lang w:val="uk-UA" w:eastAsia="zh-CN"/>
        </w:rPr>
        <w:tab/>
      </w:r>
      <w:r w:rsidRPr="00866C33">
        <w:rPr>
          <w:sz w:val="26"/>
          <w:szCs w:val="26"/>
          <w:lang w:val="uk-UA" w:eastAsia="zh-CN"/>
        </w:rPr>
        <w:tab/>
      </w:r>
      <w:r w:rsidRPr="00866C33">
        <w:rPr>
          <w:sz w:val="26"/>
          <w:szCs w:val="26"/>
          <w:lang w:val="uk-UA" w:eastAsia="zh-CN"/>
        </w:rPr>
        <w:tab/>
      </w:r>
      <w:r w:rsidRPr="00866C33">
        <w:rPr>
          <w:sz w:val="26"/>
          <w:szCs w:val="26"/>
          <w:lang w:val="uk-UA" w:eastAsia="zh-CN"/>
        </w:rPr>
        <w:tab/>
      </w:r>
      <w:r w:rsidRPr="00866C33">
        <w:rPr>
          <w:sz w:val="26"/>
          <w:szCs w:val="26"/>
          <w:lang w:val="uk-UA" w:eastAsia="zh-CN"/>
        </w:rPr>
        <w:tab/>
        <w:t>"___"_____2024р.</w:t>
      </w:r>
    </w:p>
    <w:p w:rsidR="008177F2" w:rsidRPr="00866C33" w:rsidRDefault="008177F2" w:rsidP="008177F2">
      <w:pPr>
        <w:rPr>
          <w:sz w:val="26"/>
          <w:szCs w:val="26"/>
          <w:lang w:val="uk-UA" w:eastAsia="zh-CN"/>
        </w:rPr>
      </w:pPr>
    </w:p>
    <w:p w:rsidR="008177F2" w:rsidRPr="00866C33" w:rsidRDefault="008177F2" w:rsidP="008177F2">
      <w:pPr>
        <w:rPr>
          <w:sz w:val="26"/>
          <w:szCs w:val="26"/>
          <w:lang w:val="uk-UA" w:eastAsia="zh-CN"/>
        </w:rPr>
      </w:pPr>
      <w:r w:rsidRPr="00866C33">
        <w:rPr>
          <w:sz w:val="26"/>
          <w:szCs w:val="26"/>
          <w:lang w:val="uk-UA" w:eastAsia="zh-CN"/>
        </w:rPr>
        <w:t xml:space="preserve">Керуючий справами </w:t>
      </w:r>
    </w:p>
    <w:p w:rsidR="008177F2" w:rsidRPr="00866C33" w:rsidRDefault="008177F2" w:rsidP="008177F2">
      <w:pPr>
        <w:rPr>
          <w:b/>
          <w:sz w:val="26"/>
          <w:szCs w:val="26"/>
          <w:lang w:val="uk-UA" w:eastAsia="zh-CN"/>
        </w:rPr>
      </w:pPr>
      <w:r w:rsidRPr="00866C33">
        <w:rPr>
          <w:sz w:val="26"/>
          <w:szCs w:val="26"/>
          <w:lang w:val="uk-UA" w:eastAsia="zh-CN"/>
        </w:rPr>
        <w:t xml:space="preserve">виконавчого комітету міської ради </w:t>
      </w:r>
      <w:r w:rsidRPr="00866C33">
        <w:rPr>
          <w:sz w:val="26"/>
          <w:szCs w:val="26"/>
          <w:lang w:val="uk-UA" w:eastAsia="zh-CN"/>
        </w:rPr>
        <w:tab/>
      </w:r>
      <w:r w:rsidRPr="00866C33">
        <w:rPr>
          <w:sz w:val="26"/>
          <w:szCs w:val="26"/>
          <w:lang w:val="uk-UA" w:eastAsia="zh-CN"/>
        </w:rPr>
        <w:tab/>
      </w:r>
      <w:r w:rsidRPr="00866C33">
        <w:rPr>
          <w:sz w:val="26"/>
          <w:szCs w:val="26"/>
          <w:lang w:val="uk-UA" w:eastAsia="zh-CN"/>
        </w:rPr>
        <w:tab/>
      </w:r>
      <w:r w:rsidRPr="00866C33">
        <w:rPr>
          <w:sz w:val="26"/>
          <w:szCs w:val="26"/>
          <w:lang w:val="uk-UA" w:eastAsia="zh-CN"/>
        </w:rPr>
        <w:tab/>
      </w:r>
      <w:r w:rsidRPr="00866C33">
        <w:rPr>
          <w:sz w:val="26"/>
          <w:szCs w:val="26"/>
          <w:lang w:val="uk-UA" w:eastAsia="zh-CN"/>
        </w:rPr>
        <w:tab/>
      </w:r>
      <w:r w:rsidRPr="00866C33">
        <w:rPr>
          <w:sz w:val="26"/>
          <w:szCs w:val="26"/>
          <w:lang w:val="uk-UA" w:eastAsia="zh-CN"/>
        </w:rPr>
        <w:tab/>
      </w:r>
    </w:p>
    <w:p w:rsidR="008177F2" w:rsidRPr="00866C33" w:rsidRDefault="008177F2" w:rsidP="008177F2">
      <w:pPr>
        <w:rPr>
          <w:sz w:val="26"/>
          <w:szCs w:val="26"/>
          <w:lang w:val="uk-UA" w:eastAsia="zh-CN"/>
        </w:rPr>
      </w:pPr>
      <w:r w:rsidRPr="00866C33">
        <w:rPr>
          <w:b/>
          <w:sz w:val="26"/>
          <w:szCs w:val="26"/>
          <w:lang w:val="uk-UA" w:eastAsia="zh-CN"/>
        </w:rPr>
        <w:t xml:space="preserve">Микола АНДРУСЯК                       </w:t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sz w:val="26"/>
          <w:szCs w:val="26"/>
          <w:lang w:val="uk-UA" w:eastAsia="zh-CN"/>
        </w:rPr>
        <w:t>"___"_____2024р.</w:t>
      </w:r>
    </w:p>
    <w:p w:rsidR="008177F2" w:rsidRPr="00866C33" w:rsidRDefault="008177F2" w:rsidP="008177F2">
      <w:pPr>
        <w:rPr>
          <w:sz w:val="26"/>
          <w:szCs w:val="26"/>
          <w:lang w:val="uk-UA" w:eastAsia="zh-CN"/>
        </w:rPr>
      </w:pPr>
    </w:p>
    <w:p w:rsidR="008177F2" w:rsidRPr="00866C33" w:rsidRDefault="008177F2" w:rsidP="008177F2">
      <w:pPr>
        <w:rPr>
          <w:kern w:val="2"/>
          <w:sz w:val="26"/>
          <w:szCs w:val="26"/>
          <w:lang w:val="uk-UA"/>
        </w:rPr>
      </w:pPr>
      <w:r w:rsidRPr="00866C33">
        <w:rPr>
          <w:sz w:val="26"/>
          <w:szCs w:val="26"/>
          <w:lang w:val="uk-UA"/>
        </w:rPr>
        <w:t xml:space="preserve">Староста у </w:t>
      </w:r>
      <w:proofErr w:type="spellStart"/>
      <w:r w:rsidRPr="00866C33">
        <w:rPr>
          <w:sz w:val="26"/>
          <w:szCs w:val="26"/>
          <w:lang w:val="uk-UA"/>
        </w:rPr>
        <w:t>Воскресинцівському</w:t>
      </w:r>
      <w:proofErr w:type="spellEnd"/>
    </w:p>
    <w:p w:rsidR="008177F2" w:rsidRPr="00866C33" w:rsidRDefault="008177F2" w:rsidP="008177F2">
      <w:pPr>
        <w:rPr>
          <w:sz w:val="26"/>
          <w:szCs w:val="26"/>
          <w:lang w:val="uk-UA"/>
        </w:rPr>
      </w:pPr>
      <w:proofErr w:type="spellStart"/>
      <w:r w:rsidRPr="00866C33">
        <w:rPr>
          <w:sz w:val="26"/>
          <w:szCs w:val="26"/>
          <w:lang w:val="uk-UA"/>
        </w:rPr>
        <w:t>старостинському</w:t>
      </w:r>
      <w:proofErr w:type="spellEnd"/>
      <w:r w:rsidRPr="00866C33">
        <w:rPr>
          <w:sz w:val="26"/>
          <w:szCs w:val="26"/>
          <w:lang w:val="uk-UA"/>
        </w:rPr>
        <w:t xml:space="preserve"> окрузі</w:t>
      </w:r>
    </w:p>
    <w:p w:rsidR="008177F2" w:rsidRPr="00866C33" w:rsidRDefault="008177F2" w:rsidP="008177F2">
      <w:pPr>
        <w:rPr>
          <w:sz w:val="26"/>
          <w:szCs w:val="26"/>
          <w:lang w:val="uk-UA"/>
        </w:rPr>
      </w:pPr>
      <w:r w:rsidRPr="00866C33">
        <w:rPr>
          <w:b/>
          <w:sz w:val="26"/>
          <w:szCs w:val="26"/>
          <w:lang w:val="uk-UA"/>
        </w:rPr>
        <w:t>Любомир БІЛЕЙЧУК</w:t>
      </w:r>
      <w:r w:rsidRPr="00866C33">
        <w:rPr>
          <w:sz w:val="26"/>
          <w:szCs w:val="26"/>
          <w:lang w:val="uk-UA"/>
        </w:rPr>
        <w:t xml:space="preserve"> </w:t>
      </w:r>
      <w:r w:rsidRPr="00866C33">
        <w:rPr>
          <w:sz w:val="26"/>
          <w:szCs w:val="26"/>
          <w:lang w:val="uk-UA"/>
        </w:rPr>
        <w:tab/>
      </w:r>
      <w:r w:rsidRPr="00866C33">
        <w:rPr>
          <w:sz w:val="26"/>
          <w:szCs w:val="26"/>
          <w:lang w:val="uk-UA"/>
        </w:rPr>
        <w:tab/>
      </w:r>
      <w:r w:rsidRPr="00866C33">
        <w:rPr>
          <w:sz w:val="26"/>
          <w:szCs w:val="26"/>
          <w:lang w:val="uk-UA"/>
        </w:rPr>
        <w:tab/>
      </w:r>
      <w:r w:rsidRPr="00866C33">
        <w:rPr>
          <w:sz w:val="26"/>
          <w:szCs w:val="26"/>
          <w:lang w:val="uk-UA"/>
        </w:rPr>
        <w:tab/>
      </w:r>
      <w:r w:rsidRPr="00866C33">
        <w:rPr>
          <w:sz w:val="26"/>
          <w:szCs w:val="26"/>
          <w:lang w:val="uk-UA"/>
        </w:rPr>
        <w:tab/>
      </w:r>
      <w:r w:rsidRPr="00866C33">
        <w:rPr>
          <w:sz w:val="26"/>
          <w:szCs w:val="26"/>
          <w:lang w:val="uk-UA"/>
        </w:rPr>
        <w:tab/>
      </w:r>
      <w:r w:rsidRPr="00866C33">
        <w:rPr>
          <w:sz w:val="26"/>
          <w:szCs w:val="26"/>
          <w:lang w:val="uk-UA"/>
        </w:rPr>
        <w:tab/>
        <w:t>"___"_____2024р.</w:t>
      </w:r>
    </w:p>
    <w:p w:rsidR="008177F2" w:rsidRPr="00866C33" w:rsidRDefault="008177F2" w:rsidP="008177F2">
      <w:pPr>
        <w:rPr>
          <w:sz w:val="26"/>
          <w:szCs w:val="26"/>
          <w:lang w:val="uk-UA" w:eastAsia="zh-CN"/>
        </w:rPr>
      </w:pPr>
    </w:p>
    <w:p w:rsidR="008177F2" w:rsidRDefault="008177F2" w:rsidP="008177F2">
      <w:pPr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>Н</w:t>
      </w:r>
      <w:r w:rsidRPr="00866C33">
        <w:rPr>
          <w:sz w:val="26"/>
          <w:szCs w:val="26"/>
          <w:lang w:val="uk-UA" w:eastAsia="zh-CN"/>
        </w:rPr>
        <w:t>ачальник</w:t>
      </w:r>
      <w:r>
        <w:rPr>
          <w:sz w:val="26"/>
          <w:szCs w:val="26"/>
          <w:lang w:val="uk-UA" w:eastAsia="zh-CN"/>
        </w:rPr>
        <w:t xml:space="preserve"> </w:t>
      </w:r>
      <w:r w:rsidRPr="00866C33">
        <w:rPr>
          <w:sz w:val="26"/>
          <w:szCs w:val="26"/>
          <w:lang w:val="uk-UA" w:eastAsia="zh-CN"/>
        </w:rPr>
        <w:t xml:space="preserve">юридичного </w:t>
      </w:r>
    </w:p>
    <w:p w:rsidR="008177F2" w:rsidRPr="00866C33" w:rsidRDefault="008177F2" w:rsidP="008177F2">
      <w:pPr>
        <w:rPr>
          <w:b/>
          <w:sz w:val="26"/>
          <w:szCs w:val="26"/>
          <w:lang w:val="uk-UA" w:eastAsia="zh-CN"/>
        </w:rPr>
      </w:pPr>
      <w:r w:rsidRPr="00866C33">
        <w:rPr>
          <w:sz w:val="26"/>
          <w:szCs w:val="26"/>
          <w:lang w:val="uk-UA" w:eastAsia="zh-CN"/>
        </w:rPr>
        <w:t>відділу міської ради</w:t>
      </w:r>
    </w:p>
    <w:p w:rsidR="008177F2" w:rsidRPr="00866C33" w:rsidRDefault="008177F2" w:rsidP="008177F2">
      <w:pPr>
        <w:rPr>
          <w:sz w:val="26"/>
          <w:szCs w:val="26"/>
          <w:lang w:val="uk-UA" w:eastAsia="zh-CN"/>
        </w:rPr>
      </w:pPr>
      <w:r w:rsidRPr="00866C33">
        <w:rPr>
          <w:b/>
          <w:sz w:val="26"/>
          <w:szCs w:val="26"/>
          <w:lang w:val="uk-UA" w:eastAsia="zh-CN"/>
        </w:rPr>
        <w:t>Владислава МАКСИМ’ЮК</w:t>
      </w:r>
      <w:r w:rsidRPr="00866C33">
        <w:rPr>
          <w:sz w:val="26"/>
          <w:szCs w:val="26"/>
          <w:lang w:val="uk-UA" w:eastAsia="zh-CN"/>
        </w:rPr>
        <w:tab/>
      </w:r>
      <w:r w:rsidRPr="00866C33">
        <w:rPr>
          <w:sz w:val="26"/>
          <w:szCs w:val="26"/>
          <w:lang w:val="uk-UA" w:eastAsia="zh-CN"/>
        </w:rPr>
        <w:tab/>
      </w:r>
      <w:r w:rsidRPr="00866C33">
        <w:rPr>
          <w:sz w:val="26"/>
          <w:szCs w:val="26"/>
          <w:lang w:val="uk-UA" w:eastAsia="zh-CN"/>
        </w:rPr>
        <w:tab/>
      </w:r>
      <w:r w:rsidRPr="00866C33">
        <w:rPr>
          <w:sz w:val="26"/>
          <w:szCs w:val="26"/>
          <w:lang w:val="uk-UA" w:eastAsia="zh-CN"/>
        </w:rPr>
        <w:tab/>
      </w:r>
      <w:r w:rsidRPr="00866C33">
        <w:rPr>
          <w:sz w:val="26"/>
          <w:szCs w:val="26"/>
          <w:lang w:val="uk-UA" w:eastAsia="zh-CN"/>
        </w:rPr>
        <w:tab/>
      </w:r>
      <w:r w:rsidRPr="00866C33">
        <w:rPr>
          <w:sz w:val="26"/>
          <w:szCs w:val="26"/>
          <w:lang w:val="uk-UA" w:eastAsia="zh-CN"/>
        </w:rPr>
        <w:tab/>
        <w:t>"___"_____2024р.</w:t>
      </w:r>
    </w:p>
    <w:p w:rsidR="008177F2" w:rsidRPr="00866C33" w:rsidRDefault="008177F2" w:rsidP="008177F2">
      <w:pPr>
        <w:rPr>
          <w:sz w:val="26"/>
          <w:szCs w:val="26"/>
          <w:lang w:val="uk-UA" w:eastAsia="zh-CN"/>
        </w:rPr>
      </w:pPr>
    </w:p>
    <w:p w:rsidR="008177F2" w:rsidRPr="00866C33" w:rsidRDefault="008177F2" w:rsidP="008177F2">
      <w:pPr>
        <w:rPr>
          <w:sz w:val="26"/>
          <w:szCs w:val="26"/>
          <w:lang w:val="uk-UA" w:eastAsia="zh-CN"/>
        </w:rPr>
      </w:pPr>
      <w:r w:rsidRPr="00866C33">
        <w:rPr>
          <w:sz w:val="26"/>
          <w:szCs w:val="26"/>
          <w:lang w:val="uk-UA" w:eastAsia="zh-CN"/>
        </w:rPr>
        <w:t xml:space="preserve">Начальник управління організаційної </w:t>
      </w:r>
    </w:p>
    <w:p w:rsidR="008177F2" w:rsidRPr="00866C33" w:rsidRDefault="008177F2" w:rsidP="008177F2">
      <w:pPr>
        <w:rPr>
          <w:sz w:val="26"/>
          <w:szCs w:val="26"/>
          <w:lang w:val="uk-UA" w:eastAsia="zh-CN"/>
        </w:rPr>
      </w:pPr>
      <w:r w:rsidRPr="00866C33">
        <w:rPr>
          <w:sz w:val="26"/>
          <w:szCs w:val="26"/>
          <w:lang w:val="uk-UA" w:eastAsia="zh-CN"/>
        </w:rPr>
        <w:t xml:space="preserve">роботи та контролю міської ради </w:t>
      </w:r>
    </w:p>
    <w:p w:rsidR="008177F2" w:rsidRPr="00866C33" w:rsidRDefault="008177F2" w:rsidP="008177F2">
      <w:pPr>
        <w:rPr>
          <w:sz w:val="26"/>
          <w:szCs w:val="26"/>
          <w:lang w:val="uk-UA" w:eastAsia="zh-CN"/>
        </w:rPr>
      </w:pPr>
      <w:r w:rsidRPr="00866C33">
        <w:rPr>
          <w:b/>
          <w:sz w:val="26"/>
          <w:szCs w:val="26"/>
          <w:lang w:val="uk-UA" w:eastAsia="zh-CN"/>
        </w:rPr>
        <w:t xml:space="preserve">Світлана  СЕНЮК </w:t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  <w:t xml:space="preserve"> </w:t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sz w:val="26"/>
          <w:szCs w:val="26"/>
          <w:lang w:val="uk-UA" w:eastAsia="zh-CN"/>
        </w:rPr>
        <w:t>"___"_____2024р.</w:t>
      </w:r>
    </w:p>
    <w:p w:rsidR="008177F2" w:rsidRPr="00866C33" w:rsidRDefault="008177F2" w:rsidP="008177F2">
      <w:pPr>
        <w:rPr>
          <w:sz w:val="26"/>
          <w:szCs w:val="26"/>
          <w:lang w:val="uk-UA" w:eastAsia="zh-CN"/>
        </w:rPr>
      </w:pPr>
    </w:p>
    <w:p w:rsidR="008177F2" w:rsidRPr="00866C33" w:rsidRDefault="008177F2" w:rsidP="008177F2">
      <w:pPr>
        <w:rPr>
          <w:sz w:val="26"/>
          <w:szCs w:val="26"/>
          <w:lang w:val="uk-UA" w:eastAsia="zh-CN"/>
        </w:rPr>
      </w:pPr>
      <w:r w:rsidRPr="00866C33">
        <w:rPr>
          <w:sz w:val="26"/>
          <w:szCs w:val="26"/>
          <w:lang w:val="uk-UA" w:eastAsia="zh-CN"/>
        </w:rPr>
        <w:t>Головний спеціаліст відділу з питань</w:t>
      </w:r>
    </w:p>
    <w:p w:rsidR="008177F2" w:rsidRPr="00866C33" w:rsidRDefault="008177F2" w:rsidP="008177F2">
      <w:pPr>
        <w:rPr>
          <w:sz w:val="26"/>
          <w:szCs w:val="26"/>
          <w:lang w:val="uk-UA" w:eastAsia="zh-CN"/>
        </w:rPr>
      </w:pPr>
      <w:r w:rsidRPr="00866C33">
        <w:rPr>
          <w:sz w:val="26"/>
          <w:szCs w:val="26"/>
          <w:lang w:val="uk-UA" w:eastAsia="zh-CN"/>
        </w:rPr>
        <w:t xml:space="preserve">запобігання та виявлення корупції </w:t>
      </w:r>
    </w:p>
    <w:p w:rsidR="008177F2" w:rsidRPr="00866C33" w:rsidRDefault="008177F2" w:rsidP="008177F2">
      <w:pPr>
        <w:rPr>
          <w:sz w:val="26"/>
          <w:szCs w:val="26"/>
          <w:lang w:val="uk-UA" w:eastAsia="zh-CN"/>
        </w:rPr>
      </w:pPr>
      <w:r w:rsidRPr="00866C33">
        <w:rPr>
          <w:sz w:val="26"/>
          <w:szCs w:val="26"/>
          <w:lang w:val="uk-UA" w:eastAsia="zh-CN"/>
        </w:rPr>
        <w:t xml:space="preserve">управління організаційної роботи та контролю </w:t>
      </w:r>
    </w:p>
    <w:p w:rsidR="008177F2" w:rsidRPr="00866C33" w:rsidRDefault="008177F2" w:rsidP="008177F2">
      <w:pPr>
        <w:rPr>
          <w:sz w:val="26"/>
          <w:szCs w:val="26"/>
          <w:lang w:val="uk-UA" w:eastAsia="zh-CN"/>
        </w:rPr>
      </w:pPr>
      <w:r w:rsidRPr="00866C33">
        <w:rPr>
          <w:sz w:val="26"/>
          <w:szCs w:val="26"/>
          <w:lang w:val="uk-UA" w:eastAsia="zh-CN"/>
        </w:rPr>
        <w:t>міської ради</w:t>
      </w:r>
    </w:p>
    <w:p w:rsidR="008177F2" w:rsidRPr="00866C33" w:rsidRDefault="008177F2" w:rsidP="008177F2">
      <w:pPr>
        <w:rPr>
          <w:b/>
          <w:sz w:val="26"/>
          <w:szCs w:val="26"/>
          <w:lang w:val="uk-UA" w:eastAsia="zh-CN"/>
        </w:rPr>
      </w:pPr>
      <w:r w:rsidRPr="00866C33">
        <w:rPr>
          <w:b/>
          <w:sz w:val="26"/>
          <w:szCs w:val="26"/>
          <w:lang w:val="uk-UA" w:eastAsia="zh-CN"/>
        </w:rPr>
        <w:t>Вікторія БОЙКО</w:t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sz w:val="26"/>
          <w:szCs w:val="26"/>
          <w:lang w:val="uk-UA" w:eastAsia="zh-CN"/>
        </w:rPr>
        <w:t>"___"_____2024р.</w:t>
      </w:r>
    </w:p>
    <w:p w:rsidR="008177F2" w:rsidRPr="00866C33" w:rsidRDefault="008177F2" w:rsidP="008177F2">
      <w:pPr>
        <w:rPr>
          <w:sz w:val="26"/>
          <w:szCs w:val="26"/>
          <w:lang w:val="uk-UA" w:eastAsia="zh-CN"/>
        </w:rPr>
      </w:pPr>
    </w:p>
    <w:p w:rsidR="008177F2" w:rsidRPr="00866C33" w:rsidRDefault="008177F2" w:rsidP="008177F2">
      <w:pPr>
        <w:rPr>
          <w:sz w:val="26"/>
          <w:szCs w:val="26"/>
          <w:lang w:val="uk-UA" w:eastAsia="zh-CN"/>
        </w:rPr>
      </w:pPr>
      <w:r w:rsidRPr="00866C33">
        <w:rPr>
          <w:sz w:val="26"/>
          <w:szCs w:val="26"/>
          <w:lang w:val="uk-UA" w:eastAsia="zh-CN"/>
        </w:rPr>
        <w:t xml:space="preserve">Начальник відділу моніторингу та енергозбереження </w:t>
      </w:r>
    </w:p>
    <w:p w:rsidR="008177F2" w:rsidRPr="00866C33" w:rsidRDefault="008177F2" w:rsidP="008177F2">
      <w:pPr>
        <w:rPr>
          <w:sz w:val="26"/>
          <w:szCs w:val="26"/>
          <w:lang w:val="uk-UA" w:eastAsia="zh-CN"/>
        </w:rPr>
      </w:pPr>
      <w:r w:rsidRPr="00866C33">
        <w:rPr>
          <w:sz w:val="26"/>
          <w:szCs w:val="26"/>
          <w:lang w:val="uk-UA" w:eastAsia="zh-CN"/>
        </w:rPr>
        <w:t>управління економіки міської ради</w:t>
      </w:r>
    </w:p>
    <w:p w:rsidR="008177F2" w:rsidRPr="00866C33" w:rsidRDefault="008177F2" w:rsidP="008177F2">
      <w:pPr>
        <w:rPr>
          <w:b/>
          <w:sz w:val="26"/>
          <w:szCs w:val="26"/>
          <w:lang w:val="uk-UA" w:eastAsia="zh-CN"/>
        </w:rPr>
      </w:pPr>
      <w:r w:rsidRPr="00866C33">
        <w:rPr>
          <w:b/>
          <w:sz w:val="26"/>
          <w:szCs w:val="26"/>
          <w:lang w:val="uk-UA" w:eastAsia="zh-CN"/>
        </w:rPr>
        <w:t>Марина ГРАБ</w:t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sz w:val="26"/>
          <w:szCs w:val="26"/>
          <w:lang w:val="uk-UA" w:eastAsia="zh-CN"/>
        </w:rPr>
        <w:t>"___"_____2024р.</w:t>
      </w:r>
    </w:p>
    <w:p w:rsidR="008177F2" w:rsidRPr="00866C33" w:rsidRDefault="008177F2" w:rsidP="008177F2">
      <w:pPr>
        <w:rPr>
          <w:sz w:val="26"/>
          <w:szCs w:val="26"/>
          <w:lang w:val="uk-UA" w:eastAsia="zh-CN"/>
        </w:rPr>
      </w:pPr>
    </w:p>
    <w:p w:rsidR="008177F2" w:rsidRPr="00866C33" w:rsidRDefault="008177F2" w:rsidP="008177F2">
      <w:pPr>
        <w:rPr>
          <w:sz w:val="26"/>
          <w:szCs w:val="26"/>
          <w:lang w:val="uk-UA" w:eastAsia="zh-CN"/>
        </w:rPr>
      </w:pPr>
      <w:r w:rsidRPr="00866C33">
        <w:rPr>
          <w:sz w:val="26"/>
          <w:szCs w:val="26"/>
          <w:lang w:val="uk-UA" w:eastAsia="zh-CN"/>
        </w:rPr>
        <w:t>Начальник управління містобудування</w:t>
      </w:r>
    </w:p>
    <w:p w:rsidR="008177F2" w:rsidRPr="00866C33" w:rsidRDefault="008177F2" w:rsidP="008177F2">
      <w:pPr>
        <w:rPr>
          <w:sz w:val="26"/>
          <w:szCs w:val="26"/>
          <w:lang w:val="uk-UA" w:eastAsia="zh-CN"/>
        </w:rPr>
      </w:pPr>
      <w:r w:rsidRPr="00866C33">
        <w:rPr>
          <w:sz w:val="26"/>
          <w:szCs w:val="26"/>
          <w:lang w:val="uk-UA" w:eastAsia="zh-CN"/>
        </w:rPr>
        <w:t>міської ради</w:t>
      </w:r>
    </w:p>
    <w:p w:rsidR="008177F2" w:rsidRPr="00866C33" w:rsidRDefault="008177F2" w:rsidP="008177F2">
      <w:pPr>
        <w:jc w:val="both"/>
        <w:rPr>
          <w:sz w:val="26"/>
          <w:szCs w:val="26"/>
          <w:lang w:val="uk-UA" w:eastAsia="zh-CN"/>
        </w:rPr>
      </w:pPr>
      <w:r w:rsidRPr="00866C33">
        <w:rPr>
          <w:b/>
          <w:sz w:val="26"/>
          <w:szCs w:val="26"/>
          <w:lang w:val="uk-UA" w:eastAsia="zh-CN"/>
        </w:rPr>
        <w:t>Андрій ОЛІЙНИК</w:t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sz w:val="26"/>
          <w:szCs w:val="26"/>
          <w:lang w:val="uk-UA" w:eastAsia="zh-CN"/>
        </w:rPr>
        <w:t>"___"_____2024р.</w:t>
      </w:r>
    </w:p>
    <w:p w:rsidR="008177F2" w:rsidRPr="00866C33" w:rsidRDefault="008177F2" w:rsidP="008177F2">
      <w:pPr>
        <w:rPr>
          <w:sz w:val="26"/>
          <w:szCs w:val="26"/>
          <w:lang w:val="uk-UA" w:eastAsia="zh-CN"/>
        </w:rPr>
      </w:pPr>
    </w:p>
    <w:p w:rsidR="008177F2" w:rsidRPr="00866C33" w:rsidRDefault="008177F2" w:rsidP="008177F2">
      <w:pPr>
        <w:rPr>
          <w:sz w:val="26"/>
          <w:szCs w:val="26"/>
          <w:lang w:val="uk-UA" w:eastAsia="zh-CN"/>
        </w:rPr>
      </w:pPr>
      <w:r w:rsidRPr="00866C33">
        <w:rPr>
          <w:sz w:val="26"/>
          <w:szCs w:val="26"/>
          <w:lang w:val="uk-UA" w:eastAsia="zh-CN"/>
        </w:rPr>
        <w:t>В.о. начальника управління земельних відносин</w:t>
      </w:r>
    </w:p>
    <w:p w:rsidR="008177F2" w:rsidRPr="00866C33" w:rsidRDefault="008177F2" w:rsidP="008177F2">
      <w:pPr>
        <w:rPr>
          <w:b/>
          <w:sz w:val="26"/>
          <w:szCs w:val="26"/>
          <w:lang w:val="uk-UA" w:eastAsia="zh-CN"/>
        </w:rPr>
      </w:pPr>
      <w:r w:rsidRPr="00866C33">
        <w:rPr>
          <w:sz w:val="26"/>
          <w:szCs w:val="26"/>
          <w:lang w:val="uk-UA" w:eastAsia="zh-CN"/>
        </w:rPr>
        <w:t>та майнових ресурсів міської ради</w:t>
      </w:r>
    </w:p>
    <w:p w:rsidR="008177F2" w:rsidRPr="00866C33" w:rsidRDefault="008177F2" w:rsidP="008177F2">
      <w:pPr>
        <w:jc w:val="both"/>
        <w:rPr>
          <w:sz w:val="26"/>
          <w:szCs w:val="26"/>
          <w:lang w:val="uk-UA" w:eastAsia="zh-CN"/>
        </w:rPr>
      </w:pPr>
      <w:r w:rsidRPr="00866C33">
        <w:rPr>
          <w:b/>
          <w:sz w:val="26"/>
          <w:szCs w:val="26"/>
          <w:lang w:val="uk-UA" w:eastAsia="zh-CN"/>
        </w:rPr>
        <w:t xml:space="preserve">Олександр ЯВОРСЬКИЙ              </w:t>
      </w:r>
      <w:r w:rsidRPr="00866C33">
        <w:rPr>
          <w:sz w:val="26"/>
          <w:szCs w:val="26"/>
          <w:lang w:val="uk-UA" w:eastAsia="zh-CN"/>
        </w:rPr>
        <w:tab/>
        <w:t xml:space="preserve"> </w:t>
      </w:r>
      <w:r w:rsidRPr="00866C33">
        <w:rPr>
          <w:sz w:val="26"/>
          <w:szCs w:val="26"/>
          <w:lang w:val="uk-UA" w:eastAsia="zh-CN"/>
        </w:rPr>
        <w:tab/>
      </w:r>
      <w:r w:rsidRPr="00866C33">
        <w:rPr>
          <w:sz w:val="26"/>
          <w:szCs w:val="26"/>
          <w:lang w:val="uk-UA" w:eastAsia="zh-CN"/>
        </w:rPr>
        <w:tab/>
      </w:r>
      <w:r w:rsidRPr="00866C33">
        <w:rPr>
          <w:sz w:val="26"/>
          <w:szCs w:val="26"/>
          <w:lang w:val="uk-UA" w:eastAsia="zh-CN"/>
        </w:rPr>
        <w:tab/>
      </w:r>
      <w:r w:rsidRPr="00866C33">
        <w:rPr>
          <w:sz w:val="26"/>
          <w:szCs w:val="26"/>
          <w:lang w:val="uk-UA" w:eastAsia="zh-CN"/>
        </w:rPr>
        <w:tab/>
        <w:t>"___"_____2024р.</w:t>
      </w:r>
    </w:p>
    <w:p w:rsidR="008177F2" w:rsidRPr="00866C33" w:rsidRDefault="008177F2" w:rsidP="008177F2">
      <w:pPr>
        <w:jc w:val="both"/>
        <w:rPr>
          <w:sz w:val="26"/>
          <w:szCs w:val="26"/>
          <w:lang w:val="uk-UA" w:eastAsia="zh-CN"/>
        </w:rPr>
      </w:pPr>
    </w:p>
    <w:p w:rsidR="008177F2" w:rsidRPr="00866C33" w:rsidRDefault="008177F2" w:rsidP="008177F2">
      <w:pPr>
        <w:rPr>
          <w:kern w:val="2"/>
          <w:sz w:val="26"/>
          <w:szCs w:val="26"/>
          <w:lang w:val="uk-UA" w:eastAsia="zh-CN"/>
        </w:rPr>
      </w:pPr>
      <w:r w:rsidRPr="00866C33">
        <w:rPr>
          <w:sz w:val="26"/>
          <w:szCs w:val="26"/>
          <w:lang w:val="uk-UA" w:eastAsia="zh-CN"/>
        </w:rPr>
        <w:t>Виконавець:</w:t>
      </w:r>
    </w:p>
    <w:p w:rsidR="008177F2" w:rsidRPr="00866C33" w:rsidRDefault="008177F2" w:rsidP="008177F2">
      <w:pPr>
        <w:rPr>
          <w:sz w:val="26"/>
          <w:szCs w:val="26"/>
          <w:lang w:val="uk-UA" w:eastAsia="zh-CN"/>
        </w:rPr>
      </w:pPr>
      <w:r w:rsidRPr="00866C33">
        <w:rPr>
          <w:sz w:val="26"/>
          <w:szCs w:val="26"/>
          <w:lang w:val="uk-UA" w:eastAsia="zh-CN"/>
        </w:rPr>
        <w:t xml:space="preserve">Начальник відділу державного контролю за </w:t>
      </w:r>
    </w:p>
    <w:p w:rsidR="008177F2" w:rsidRPr="00866C33" w:rsidRDefault="008177F2" w:rsidP="008177F2">
      <w:pPr>
        <w:rPr>
          <w:sz w:val="26"/>
          <w:szCs w:val="26"/>
          <w:lang w:val="uk-UA" w:eastAsia="zh-CN"/>
        </w:rPr>
      </w:pPr>
      <w:r w:rsidRPr="00866C33">
        <w:rPr>
          <w:sz w:val="26"/>
          <w:szCs w:val="26"/>
          <w:lang w:val="uk-UA" w:eastAsia="zh-CN"/>
        </w:rPr>
        <w:t xml:space="preserve">використанням та охороною земель </w:t>
      </w:r>
    </w:p>
    <w:p w:rsidR="008177F2" w:rsidRPr="00866C33" w:rsidRDefault="008177F2" w:rsidP="008177F2">
      <w:pPr>
        <w:rPr>
          <w:sz w:val="26"/>
          <w:szCs w:val="26"/>
          <w:lang w:val="uk-UA" w:eastAsia="zh-CN"/>
        </w:rPr>
      </w:pPr>
      <w:r w:rsidRPr="00866C33">
        <w:rPr>
          <w:sz w:val="26"/>
          <w:szCs w:val="26"/>
          <w:lang w:val="uk-UA" w:eastAsia="zh-CN"/>
        </w:rPr>
        <w:t xml:space="preserve">управління земельних відносин </w:t>
      </w:r>
    </w:p>
    <w:p w:rsidR="008177F2" w:rsidRPr="00866C33" w:rsidRDefault="008177F2" w:rsidP="008177F2">
      <w:pPr>
        <w:rPr>
          <w:sz w:val="26"/>
          <w:szCs w:val="26"/>
          <w:lang w:val="uk-UA" w:eastAsia="zh-CN"/>
        </w:rPr>
      </w:pPr>
      <w:r w:rsidRPr="00866C33">
        <w:rPr>
          <w:sz w:val="26"/>
          <w:szCs w:val="26"/>
          <w:lang w:val="uk-UA" w:eastAsia="zh-CN"/>
        </w:rPr>
        <w:t>та майнових ресурсів</w:t>
      </w:r>
    </w:p>
    <w:p w:rsidR="00C57C00" w:rsidRPr="00866C33" w:rsidRDefault="008177F2" w:rsidP="008177F2">
      <w:pPr>
        <w:rPr>
          <w:b/>
          <w:sz w:val="22"/>
          <w:szCs w:val="22"/>
          <w:lang w:val="uk-UA"/>
        </w:rPr>
      </w:pPr>
      <w:r w:rsidRPr="00866C33">
        <w:rPr>
          <w:b/>
          <w:sz w:val="26"/>
          <w:szCs w:val="26"/>
          <w:lang w:val="uk-UA" w:eastAsia="zh-CN"/>
        </w:rPr>
        <w:t xml:space="preserve">Тетяна КАСАТКІНА                                                               </w:t>
      </w:r>
      <w:r w:rsidRPr="00866C33">
        <w:rPr>
          <w:b/>
          <w:sz w:val="26"/>
          <w:szCs w:val="26"/>
          <w:lang w:val="uk-UA" w:eastAsia="zh-CN"/>
        </w:rPr>
        <w:tab/>
      </w:r>
      <w:r w:rsidRPr="00866C33">
        <w:rPr>
          <w:sz w:val="26"/>
          <w:szCs w:val="26"/>
          <w:lang w:val="uk-UA" w:eastAsia="zh-CN"/>
        </w:rPr>
        <w:t>"___"_____2024р.</w:t>
      </w:r>
    </w:p>
    <w:sectPr w:rsidR="00C57C00" w:rsidRPr="00866C33" w:rsidSect="000966E9">
      <w:pgSz w:w="11906" w:h="16838"/>
      <w:pgMar w:top="567" w:right="850" w:bottom="426" w:left="1701" w:header="708" w:footer="720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9EC" w:rsidRDefault="00D759EC" w:rsidP="00B628EB">
      <w:r>
        <w:separator/>
      </w:r>
    </w:p>
  </w:endnote>
  <w:endnote w:type="continuationSeparator" w:id="0">
    <w:p w:rsidR="00D759EC" w:rsidRDefault="00D759EC" w:rsidP="00B6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9EC" w:rsidRDefault="00D759EC" w:rsidP="00B628EB">
      <w:r>
        <w:separator/>
      </w:r>
    </w:p>
  </w:footnote>
  <w:footnote w:type="continuationSeparator" w:id="0">
    <w:p w:rsidR="00D759EC" w:rsidRDefault="00D759EC" w:rsidP="00B62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eastAsia="ar-SA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/>
        <w:bCs/>
        <w:i w:val="0"/>
        <w:iCs w:val="0"/>
        <w:sz w:val="21"/>
        <w:szCs w:val="21"/>
        <w:lang w:val="ru-RU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24DC34AC"/>
    <w:multiLevelType w:val="hybridMultilevel"/>
    <w:tmpl w:val="C6BCACD8"/>
    <w:lvl w:ilvl="0" w:tplc="48BA5C20">
      <w:start w:val="1"/>
      <w:numFmt w:val="decimal"/>
      <w:lvlText w:val="%1."/>
      <w:lvlJc w:val="left"/>
      <w:pPr>
        <w:ind w:left="159" w:hanging="37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AED0CED0">
      <w:numFmt w:val="bullet"/>
      <w:lvlText w:val="•"/>
      <w:lvlJc w:val="left"/>
      <w:pPr>
        <w:ind w:left="1106" w:hanging="370"/>
      </w:pPr>
      <w:rPr>
        <w:rFonts w:hint="default"/>
        <w:lang w:val="uk-UA" w:eastAsia="en-US" w:bidi="ar-SA"/>
      </w:rPr>
    </w:lvl>
    <w:lvl w:ilvl="2" w:tplc="960A7BC2">
      <w:numFmt w:val="bullet"/>
      <w:lvlText w:val="•"/>
      <w:lvlJc w:val="left"/>
      <w:pPr>
        <w:ind w:left="2052" w:hanging="370"/>
      </w:pPr>
      <w:rPr>
        <w:rFonts w:hint="default"/>
        <w:lang w:val="uk-UA" w:eastAsia="en-US" w:bidi="ar-SA"/>
      </w:rPr>
    </w:lvl>
    <w:lvl w:ilvl="3" w:tplc="3856CDCC">
      <w:numFmt w:val="bullet"/>
      <w:lvlText w:val="•"/>
      <w:lvlJc w:val="left"/>
      <w:pPr>
        <w:ind w:left="2999" w:hanging="370"/>
      </w:pPr>
      <w:rPr>
        <w:rFonts w:hint="default"/>
        <w:lang w:val="uk-UA" w:eastAsia="en-US" w:bidi="ar-SA"/>
      </w:rPr>
    </w:lvl>
    <w:lvl w:ilvl="4" w:tplc="AB4AE2BA">
      <w:numFmt w:val="bullet"/>
      <w:lvlText w:val="•"/>
      <w:lvlJc w:val="left"/>
      <w:pPr>
        <w:ind w:left="3945" w:hanging="370"/>
      </w:pPr>
      <w:rPr>
        <w:rFonts w:hint="default"/>
        <w:lang w:val="uk-UA" w:eastAsia="en-US" w:bidi="ar-SA"/>
      </w:rPr>
    </w:lvl>
    <w:lvl w:ilvl="5" w:tplc="B6162174">
      <w:numFmt w:val="bullet"/>
      <w:lvlText w:val="•"/>
      <w:lvlJc w:val="left"/>
      <w:pPr>
        <w:ind w:left="4892" w:hanging="370"/>
      </w:pPr>
      <w:rPr>
        <w:rFonts w:hint="default"/>
        <w:lang w:val="uk-UA" w:eastAsia="en-US" w:bidi="ar-SA"/>
      </w:rPr>
    </w:lvl>
    <w:lvl w:ilvl="6" w:tplc="E8024ED0">
      <w:numFmt w:val="bullet"/>
      <w:lvlText w:val="•"/>
      <w:lvlJc w:val="left"/>
      <w:pPr>
        <w:ind w:left="5838" w:hanging="370"/>
      </w:pPr>
      <w:rPr>
        <w:rFonts w:hint="default"/>
        <w:lang w:val="uk-UA" w:eastAsia="en-US" w:bidi="ar-SA"/>
      </w:rPr>
    </w:lvl>
    <w:lvl w:ilvl="7" w:tplc="0A164DD6">
      <w:numFmt w:val="bullet"/>
      <w:lvlText w:val="•"/>
      <w:lvlJc w:val="left"/>
      <w:pPr>
        <w:ind w:left="6784" w:hanging="370"/>
      </w:pPr>
      <w:rPr>
        <w:rFonts w:hint="default"/>
        <w:lang w:val="uk-UA" w:eastAsia="en-US" w:bidi="ar-SA"/>
      </w:rPr>
    </w:lvl>
    <w:lvl w:ilvl="8" w:tplc="747C556C">
      <w:numFmt w:val="bullet"/>
      <w:lvlText w:val="•"/>
      <w:lvlJc w:val="left"/>
      <w:pPr>
        <w:ind w:left="7731" w:hanging="370"/>
      </w:pPr>
      <w:rPr>
        <w:rFonts w:hint="default"/>
        <w:lang w:val="uk-UA" w:eastAsia="en-US" w:bidi="ar-SA"/>
      </w:rPr>
    </w:lvl>
  </w:abstractNum>
  <w:abstractNum w:abstractNumId="8" w15:restartNumberingAfterBreak="0">
    <w:nsid w:val="3F76620A"/>
    <w:multiLevelType w:val="hybridMultilevel"/>
    <w:tmpl w:val="E77C39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F5"/>
    <w:rsid w:val="00003695"/>
    <w:rsid w:val="00005D71"/>
    <w:rsid w:val="00023F61"/>
    <w:rsid w:val="00033F56"/>
    <w:rsid w:val="00034DA4"/>
    <w:rsid w:val="00050D14"/>
    <w:rsid w:val="0006149E"/>
    <w:rsid w:val="000623DA"/>
    <w:rsid w:val="00063805"/>
    <w:rsid w:val="00076954"/>
    <w:rsid w:val="000928ED"/>
    <w:rsid w:val="000946A2"/>
    <w:rsid w:val="00095364"/>
    <w:rsid w:val="000966E9"/>
    <w:rsid w:val="000A2F82"/>
    <w:rsid w:val="000A6484"/>
    <w:rsid w:val="000C1D81"/>
    <w:rsid w:val="000D29BE"/>
    <w:rsid w:val="000E1F73"/>
    <w:rsid w:val="000F0AC2"/>
    <w:rsid w:val="000F110D"/>
    <w:rsid w:val="000F3075"/>
    <w:rsid w:val="000F4AEE"/>
    <w:rsid w:val="00103066"/>
    <w:rsid w:val="00126440"/>
    <w:rsid w:val="001305E0"/>
    <w:rsid w:val="001359EC"/>
    <w:rsid w:val="001623AF"/>
    <w:rsid w:val="00164099"/>
    <w:rsid w:val="001644D6"/>
    <w:rsid w:val="0016681A"/>
    <w:rsid w:val="00174193"/>
    <w:rsid w:val="001770B9"/>
    <w:rsid w:val="00190102"/>
    <w:rsid w:val="00190F10"/>
    <w:rsid w:val="001A4D09"/>
    <w:rsid w:val="001B3711"/>
    <w:rsid w:val="001B660D"/>
    <w:rsid w:val="001F4578"/>
    <w:rsid w:val="001F6346"/>
    <w:rsid w:val="00201D9F"/>
    <w:rsid w:val="0020238F"/>
    <w:rsid w:val="00206FAB"/>
    <w:rsid w:val="00207D7A"/>
    <w:rsid w:val="00242819"/>
    <w:rsid w:val="00247C3D"/>
    <w:rsid w:val="00251D84"/>
    <w:rsid w:val="00253D0A"/>
    <w:rsid w:val="00256E1E"/>
    <w:rsid w:val="0026136A"/>
    <w:rsid w:val="00261AB4"/>
    <w:rsid w:val="0027206A"/>
    <w:rsid w:val="00282CEF"/>
    <w:rsid w:val="0029786B"/>
    <w:rsid w:val="002A0EDA"/>
    <w:rsid w:val="002A46EA"/>
    <w:rsid w:val="002A5B80"/>
    <w:rsid w:val="002D192A"/>
    <w:rsid w:val="002E35F0"/>
    <w:rsid w:val="002E3625"/>
    <w:rsid w:val="002E4981"/>
    <w:rsid w:val="002E5203"/>
    <w:rsid w:val="002E7C96"/>
    <w:rsid w:val="002F1C75"/>
    <w:rsid w:val="002F34E8"/>
    <w:rsid w:val="002F40D1"/>
    <w:rsid w:val="003003D9"/>
    <w:rsid w:val="00303C08"/>
    <w:rsid w:val="00303C5A"/>
    <w:rsid w:val="0031050A"/>
    <w:rsid w:val="00330502"/>
    <w:rsid w:val="00340EF1"/>
    <w:rsid w:val="0034216D"/>
    <w:rsid w:val="00346F47"/>
    <w:rsid w:val="00351C11"/>
    <w:rsid w:val="00362633"/>
    <w:rsid w:val="00373D12"/>
    <w:rsid w:val="00376028"/>
    <w:rsid w:val="003779E2"/>
    <w:rsid w:val="003A73D9"/>
    <w:rsid w:val="003D4664"/>
    <w:rsid w:val="003D7652"/>
    <w:rsid w:val="003E12B3"/>
    <w:rsid w:val="003E2DD7"/>
    <w:rsid w:val="003E4D50"/>
    <w:rsid w:val="003F6F8E"/>
    <w:rsid w:val="00400DFB"/>
    <w:rsid w:val="00402965"/>
    <w:rsid w:val="00404B1F"/>
    <w:rsid w:val="00405F66"/>
    <w:rsid w:val="00414224"/>
    <w:rsid w:val="00426EAB"/>
    <w:rsid w:val="00434038"/>
    <w:rsid w:val="004415C0"/>
    <w:rsid w:val="00462346"/>
    <w:rsid w:val="0047503C"/>
    <w:rsid w:val="00476265"/>
    <w:rsid w:val="00476782"/>
    <w:rsid w:val="004803BF"/>
    <w:rsid w:val="00490864"/>
    <w:rsid w:val="0049225C"/>
    <w:rsid w:val="004A011B"/>
    <w:rsid w:val="004A2F5B"/>
    <w:rsid w:val="004B7F23"/>
    <w:rsid w:val="004C1507"/>
    <w:rsid w:val="004C4FDA"/>
    <w:rsid w:val="004C68FB"/>
    <w:rsid w:val="004D3FC0"/>
    <w:rsid w:val="004D59AB"/>
    <w:rsid w:val="004E67FB"/>
    <w:rsid w:val="004F21B3"/>
    <w:rsid w:val="00504DA4"/>
    <w:rsid w:val="00510A41"/>
    <w:rsid w:val="00510D8A"/>
    <w:rsid w:val="00511162"/>
    <w:rsid w:val="0051585E"/>
    <w:rsid w:val="00517C71"/>
    <w:rsid w:val="00524B38"/>
    <w:rsid w:val="005264DF"/>
    <w:rsid w:val="00530496"/>
    <w:rsid w:val="00552F6D"/>
    <w:rsid w:val="00563B66"/>
    <w:rsid w:val="00580E73"/>
    <w:rsid w:val="00582632"/>
    <w:rsid w:val="005C3002"/>
    <w:rsid w:val="005C30BF"/>
    <w:rsid w:val="005D2288"/>
    <w:rsid w:val="005E0AE6"/>
    <w:rsid w:val="005E1495"/>
    <w:rsid w:val="005E31C3"/>
    <w:rsid w:val="005E7076"/>
    <w:rsid w:val="005F26D7"/>
    <w:rsid w:val="00600698"/>
    <w:rsid w:val="00600D52"/>
    <w:rsid w:val="00603AA6"/>
    <w:rsid w:val="006133DA"/>
    <w:rsid w:val="00631178"/>
    <w:rsid w:val="00652B58"/>
    <w:rsid w:val="00655852"/>
    <w:rsid w:val="00656181"/>
    <w:rsid w:val="00675146"/>
    <w:rsid w:val="006833E4"/>
    <w:rsid w:val="006A0695"/>
    <w:rsid w:val="006B571F"/>
    <w:rsid w:val="006C21B6"/>
    <w:rsid w:val="006C2B04"/>
    <w:rsid w:val="006C3250"/>
    <w:rsid w:val="006D3EF3"/>
    <w:rsid w:val="006D42FE"/>
    <w:rsid w:val="006E2475"/>
    <w:rsid w:val="006E57E1"/>
    <w:rsid w:val="006F574C"/>
    <w:rsid w:val="0070022B"/>
    <w:rsid w:val="0070226D"/>
    <w:rsid w:val="00706D71"/>
    <w:rsid w:val="007166CE"/>
    <w:rsid w:val="0073321C"/>
    <w:rsid w:val="007345A4"/>
    <w:rsid w:val="00743BA7"/>
    <w:rsid w:val="007453E6"/>
    <w:rsid w:val="00752156"/>
    <w:rsid w:val="00752511"/>
    <w:rsid w:val="00776709"/>
    <w:rsid w:val="007833B9"/>
    <w:rsid w:val="007B2796"/>
    <w:rsid w:val="007B29C8"/>
    <w:rsid w:val="007B44BF"/>
    <w:rsid w:val="007D70E3"/>
    <w:rsid w:val="007D7179"/>
    <w:rsid w:val="007E180D"/>
    <w:rsid w:val="007E4CC2"/>
    <w:rsid w:val="00802B47"/>
    <w:rsid w:val="008043BC"/>
    <w:rsid w:val="00805049"/>
    <w:rsid w:val="0081292B"/>
    <w:rsid w:val="008177F2"/>
    <w:rsid w:val="0084324B"/>
    <w:rsid w:val="008577F4"/>
    <w:rsid w:val="00863AED"/>
    <w:rsid w:val="00864115"/>
    <w:rsid w:val="00866C33"/>
    <w:rsid w:val="008836DA"/>
    <w:rsid w:val="008871E9"/>
    <w:rsid w:val="00892830"/>
    <w:rsid w:val="008962DC"/>
    <w:rsid w:val="008A5518"/>
    <w:rsid w:val="008A589E"/>
    <w:rsid w:val="008B3025"/>
    <w:rsid w:val="008B7417"/>
    <w:rsid w:val="008C27CA"/>
    <w:rsid w:val="008D19D0"/>
    <w:rsid w:val="008D5E55"/>
    <w:rsid w:val="008F2FCC"/>
    <w:rsid w:val="008F479B"/>
    <w:rsid w:val="00901A07"/>
    <w:rsid w:val="00907BD0"/>
    <w:rsid w:val="00916136"/>
    <w:rsid w:val="009179C2"/>
    <w:rsid w:val="00921CC6"/>
    <w:rsid w:val="0093347F"/>
    <w:rsid w:val="00933DF5"/>
    <w:rsid w:val="0093496E"/>
    <w:rsid w:val="00940F52"/>
    <w:rsid w:val="0095342B"/>
    <w:rsid w:val="009540EF"/>
    <w:rsid w:val="00956BD6"/>
    <w:rsid w:val="00964D0B"/>
    <w:rsid w:val="009664AC"/>
    <w:rsid w:val="00967F86"/>
    <w:rsid w:val="00971CAB"/>
    <w:rsid w:val="00977199"/>
    <w:rsid w:val="00986EAC"/>
    <w:rsid w:val="00993336"/>
    <w:rsid w:val="0099554C"/>
    <w:rsid w:val="009970BB"/>
    <w:rsid w:val="009B47B5"/>
    <w:rsid w:val="009C153E"/>
    <w:rsid w:val="009C2134"/>
    <w:rsid w:val="009C2999"/>
    <w:rsid w:val="009E1240"/>
    <w:rsid w:val="009E1748"/>
    <w:rsid w:val="009E7C4C"/>
    <w:rsid w:val="00A00FF1"/>
    <w:rsid w:val="00A06263"/>
    <w:rsid w:val="00A100FE"/>
    <w:rsid w:val="00A226D0"/>
    <w:rsid w:val="00A272FC"/>
    <w:rsid w:val="00A3381D"/>
    <w:rsid w:val="00A55D87"/>
    <w:rsid w:val="00A60162"/>
    <w:rsid w:val="00A76EC3"/>
    <w:rsid w:val="00A7715A"/>
    <w:rsid w:val="00A83068"/>
    <w:rsid w:val="00A924A9"/>
    <w:rsid w:val="00AA0057"/>
    <w:rsid w:val="00AA332F"/>
    <w:rsid w:val="00AA47B2"/>
    <w:rsid w:val="00AB706F"/>
    <w:rsid w:val="00AC4481"/>
    <w:rsid w:val="00AE3416"/>
    <w:rsid w:val="00AF06D8"/>
    <w:rsid w:val="00AF58E7"/>
    <w:rsid w:val="00B24CCF"/>
    <w:rsid w:val="00B25EB5"/>
    <w:rsid w:val="00B27912"/>
    <w:rsid w:val="00B30865"/>
    <w:rsid w:val="00B51CC2"/>
    <w:rsid w:val="00B5702F"/>
    <w:rsid w:val="00B603D2"/>
    <w:rsid w:val="00B616D6"/>
    <w:rsid w:val="00B628EB"/>
    <w:rsid w:val="00B62D4E"/>
    <w:rsid w:val="00B76A3B"/>
    <w:rsid w:val="00B77E14"/>
    <w:rsid w:val="00B8303F"/>
    <w:rsid w:val="00B9456C"/>
    <w:rsid w:val="00B96DEB"/>
    <w:rsid w:val="00B977EB"/>
    <w:rsid w:val="00BB20A6"/>
    <w:rsid w:val="00BC3014"/>
    <w:rsid w:val="00BC413C"/>
    <w:rsid w:val="00BC4AC7"/>
    <w:rsid w:val="00BD728B"/>
    <w:rsid w:val="00BE2A30"/>
    <w:rsid w:val="00C02DE8"/>
    <w:rsid w:val="00C067D3"/>
    <w:rsid w:val="00C14125"/>
    <w:rsid w:val="00C230BE"/>
    <w:rsid w:val="00C24C8A"/>
    <w:rsid w:val="00C305EB"/>
    <w:rsid w:val="00C36D3F"/>
    <w:rsid w:val="00C408FD"/>
    <w:rsid w:val="00C56FB7"/>
    <w:rsid w:val="00C57C00"/>
    <w:rsid w:val="00C63507"/>
    <w:rsid w:val="00C66269"/>
    <w:rsid w:val="00C67BD9"/>
    <w:rsid w:val="00C77521"/>
    <w:rsid w:val="00C77985"/>
    <w:rsid w:val="00C85D89"/>
    <w:rsid w:val="00C95E1F"/>
    <w:rsid w:val="00CA122E"/>
    <w:rsid w:val="00CB7053"/>
    <w:rsid w:val="00CC1444"/>
    <w:rsid w:val="00CD3BF0"/>
    <w:rsid w:val="00CE0A83"/>
    <w:rsid w:val="00CE0F44"/>
    <w:rsid w:val="00CF0550"/>
    <w:rsid w:val="00CF67E1"/>
    <w:rsid w:val="00D01B18"/>
    <w:rsid w:val="00D12F68"/>
    <w:rsid w:val="00D21653"/>
    <w:rsid w:val="00D40813"/>
    <w:rsid w:val="00D4229F"/>
    <w:rsid w:val="00D50C5C"/>
    <w:rsid w:val="00D52967"/>
    <w:rsid w:val="00D5389A"/>
    <w:rsid w:val="00D57DD1"/>
    <w:rsid w:val="00D677F9"/>
    <w:rsid w:val="00D74A3F"/>
    <w:rsid w:val="00D759EC"/>
    <w:rsid w:val="00D83539"/>
    <w:rsid w:val="00D86870"/>
    <w:rsid w:val="00DA0FF6"/>
    <w:rsid w:val="00DB0B15"/>
    <w:rsid w:val="00DB5985"/>
    <w:rsid w:val="00DB7D7D"/>
    <w:rsid w:val="00DD25EB"/>
    <w:rsid w:val="00DD7606"/>
    <w:rsid w:val="00DE3C4C"/>
    <w:rsid w:val="00DE6A0D"/>
    <w:rsid w:val="00DF435B"/>
    <w:rsid w:val="00DF46D5"/>
    <w:rsid w:val="00DF4B90"/>
    <w:rsid w:val="00E00BE6"/>
    <w:rsid w:val="00E15BA5"/>
    <w:rsid w:val="00E2095C"/>
    <w:rsid w:val="00E30E6F"/>
    <w:rsid w:val="00E30F3F"/>
    <w:rsid w:val="00E37BDA"/>
    <w:rsid w:val="00E41981"/>
    <w:rsid w:val="00E422AB"/>
    <w:rsid w:val="00E4291F"/>
    <w:rsid w:val="00E4489D"/>
    <w:rsid w:val="00E72780"/>
    <w:rsid w:val="00E90092"/>
    <w:rsid w:val="00EA127D"/>
    <w:rsid w:val="00EA6F63"/>
    <w:rsid w:val="00EB224E"/>
    <w:rsid w:val="00EB55EA"/>
    <w:rsid w:val="00EC01B9"/>
    <w:rsid w:val="00EC034C"/>
    <w:rsid w:val="00EC5A4A"/>
    <w:rsid w:val="00EC6A23"/>
    <w:rsid w:val="00ED271B"/>
    <w:rsid w:val="00ED32D4"/>
    <w:rsid w:val="00ED4D94"/>
    <w:rsid w:val="00EE29C4"/>
    <w:rsid w:val="00F40E8F"/>
    <w:rsid w:val="00F658D3"/>
    <w:rsid w:val="00F72E1E"/>
    <w:rsid w:val="00F82D29"/>
    <w:rsid w:val="00F9621A"/>
    <w:rsid w:val="00FA7404"/>
    <w:rsid w:val="00FB1EED"/>
    <w:rsid w:val="00FC2590"/>
    <w:rsid w:val="00FC565E"/>
    <w:rsid w:val="00FD0D87"/>
    <w:rsid w:val="00FD33FC"/>
    <w:rsid w:val="00FE0FB8"/>
    <w:rsid w:val="00FE3377"/>
    <w:rsid w:val="00FF04B8"/>
    <w:rsid w:val="00FF4C71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BCEC0C4"/>
  <w15:docId w15:val="{3BDB616B-2D3C-45C4-88C6-59EC6237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6440"/>
    <w:pPr>
      <w:suppressAutoHyphens/>
    </w:pPr>
    <w:rPr>
      <w:sz w:val="28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8A55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11"/>
    <w:next w:val="a0"/>
    <w:qFormat/>
    <w:rsid w:val="00126440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4">
    <w:name w:val="heading 4"/>
    <w:basedOn w:val="a"/>
    <w:next w:val="a"/>
    <w:link w:val="40"/>
    <w:unhideWhenUsed/>
    <w:qFormat/>
    <w:rsid w:val="008A55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126440"/>
  </w:style>
  <w:style w:type="character" w:customStyle="1" w:styleId="WW8Num1z1">
    <w:name w:val="WW8Num1z1"/>
    <w:rsid w:val="00126440"/>
  </w:style>
  <w:style w:type="character" w:customStyle="1" w:styleId="WW8Num1z2">
    <w:name w:val="WW8Num1z2"/>
    <w:rsid w:val="00126440"/>
  </w:style>
  <w:style w:type="character" w:customStyle="1" w:styleId="WW8Num1z3">
    <w:name w:val="WW8Num1z3"/>
    <w:rsid w:val="00126440"/>
  </w:style>
  <w:style w:type="character" w:customStyle="1" w:styleId="WW8Num1z4">
    <w:name w:val="WW8Num1z4"/>
    <w:rsid w:val="00126440"/>
  </w:style>
  <w:style w:type="character" w:customStyle="1" w:styleId="WW8Num1z5">
    <w:name w:val="WW8Num1z5"/>
    <w:rsid w:val="00126440"/>
  </w:style>
  <w:style w:type="character" w:customStyle="1" w:styleId="WW8Num1z6">
    <w:name w:val="WW8Num1z6"/>
    <w:rsid w:val="00126440"/>
  </w:style>
  <w:style w:type="character" w:customStyle="1" w:styleId="WW8Num1z7">
    <w:name w:val="WW8Num1z7"/>
    <w:rsid w:val="00126440"/>
  </w:style>
  <w:style w:type="character" w:customStyle="1" w:styleId="WW8Num1z8">
    <w:name w:val="WW8Num1z8"/>
    <w:rsid w:val="00126440"/>
  </w:style>
  <w:style w:type="character" w:customStyle="1" w:styleId="12">
    <w:name w:val="Основной шрифт абзаца1"/>
    <w:rsid w:val="00126440"/>
  </w:style>
  <w:style w:type="character" w:customStyle="1" w:styleId="Absatz-Standardschriftart">
    <w:name w:val="Absatz-Standardschriftart"/>
    <w:rsid w:val="00126440"/>
  </w:style>
  <w:style w:type="character" w:customStyle="1" w:styleId="20">
    <w:name w:val="Основной шрифт абзаца2"/>
    <w:rsid w:val="00126440"/>
  </w:style>
  <w:style w:type="character" w:customStyle="1" w:styleId="WW-Absatz-Standardschriftart">
    <w:name w:val="WW-Absatz-Standardschriftart"/>
    <w:rsid w:val="00126440"/>
  </w:style>
  <w:style w:type="character" w:customStyle="1" w:styleId="WW-Absatz-Standardschriftart1">
    <w:name w:val="WW-Absatz-Standardschriftart1"/>
    <w:rsid w:val="00126440"/>
  </w:style>
  <w:style w:type="character" w:customStyle="1" w:styleId="WW-Absatz-Standardschriftart11">
    <w:name w:val="WW-Absatz-Standardschriftart11"/>
    <w:rsid w:val="00126440"/>
  </w:style>
  <w:style w:type="character" w:customStyle="1" w:styleId="WW-Absatz-Standardschriftart111">
    <w:name w:val="WW-Absatz-Standardschriftart111"/>
    <w:rsid w:val="00126440"/>
  </w:style>
  <w:style w:type="character" w:customStyle="1" w:styleId="WW-Absatz-Standardschriftart1111">
    <w:name w:val="WW-Absatz-Standardschriftart1111"/>
    <w:rsid w:val="00126440"/>
  </w:style>
  <w:style w:type="character" w:customStyle="1" w:styleId="WW-Absatz-Standardschriftart11111">
    <w:name w:val="WW-Absatz-Standardschriftart11111"/>
    <w:rsid w:val="00126440"/>
  </w:style>
  <w:style w:type="character" w:customStyle="1" w:styleId="WW-Absatz-Standardschriftart111111">
    <w:name w:val="WW-Absatz-Standardschriftart111111"/>
    <w:rsid w:val="00126440"/>
  </w:style>
  <w:style w:type="character" w:customStyle="1" w:styleId="WW-Absatz-Standardschriftart1111111">
    <w:name w:val="WW-Absatz-Standardschriftart1111111"/>
    <w:rsid w:val="00126440"/>
  </w:style>
  <w:style w:type="character" w:customStyle="1" w:styleId="WW-Absatz-Standardschriftart11111111">
    <w:name w:val="WW-Absatz-Standardschriftart11111111"/>
    <w:rsid w:val="00126440"/>
  </w:style>
  <w:style w:type="character" w:customStyle="1" w:styleId="WW-Absatz-Standardschriftart111111111">
    <w:name w:val="WW-Absatz-Standardschriftart111111111"/>
    <w:rsid w:val="00126440"/>
  </w:style>
  <w:style w:type="character" w:customStyle="1" w:styleId="WW-Absatz-Standardschriftart1111111111">
    <w:name w:val="WW-Absatz-Standardschriftart1111111111"/>
    <w:rsid w:val="00126440"/>
  </w:style>
  <w:style w:type="character" w:customStyle="1" w:styleId="WW-Absatz-Standardschriftart11111111111">
    <w:name w:val="WW-Absatz-Standardschriftart11111111111"/>
    <w:rsid w:val="00126440"/>
  </w:style>
  <w:style w:type="character" w:customStyle="1" w:styleId="WW-Absatz-Standardschriftart111111111111">
    <w:name w:val="WW-Absatz-Standardschriftart111111111111"/>
    <w:rsid w:val="00126440"/>
  </w:style>
  <w:style w:type="character" w:customStyle="1" w:styleId="WW-Absatz-Standardschriftart1111111111111">
    <w:name w:val="WW-Absatz-Standardschriftart1111111111111"/>
    <w:rsid w:val="00126440"/>
  </w:style>
  <w:style w:type="character" w:customStyle="1" w:styleId="WW-Absatz-Standardschriftart11111111111111">
    <w:name w:val="WW-Absatz-Standardschriftart11111111111111"/>
    <w:rsid w:val="00126440"/>
  </w:style>
  <w:style w:type="character" w:customStyle="1" w:styleId="WW-Absatz-Standardschriftart111111111111111">
    <w:name w:val="WW-Absatz-Standardschriftart111111111111111"/>
    <w:rsid w:val="00126440"/>
  </w:style>
  <w:style w:type="character" w:customStyle="1" w:styleId="WW-Absatz-Standardschriftart1111111111111111">
    <w:name w:val="WW-Absatz-Standardschriftart1111111111111111"/>
    <w:rsid w:val="00126440"/>
  </w:style>
  <w:style w:type="character" w:customStyle="1" w:styleId="WW-Absatz-Standardschriftart11111111111111111">
    <w:name w:val="WW-Absatz-Standardschriftart11111111111111111"/>
    <w:rsid w:val="00126440"/>
  </w:style>
  <w:style w:type="character" w:customStyle="1" w:styleId="WW-Absatz-Standardschriftart111111111111111111">
    <w:name w:val="WW-Absatz-Standardschriftart111111111111111111"/>
    <w:rsid w:val="00126440"/>
  </w:style>
  <w:style w:type="character" w:customStyle="1" w:styleId="WW-Absatz-Standardschriftart1111111111111111111">
    <w:name w:val="WW-Absatz-Standardschriftart1111111111111111111"/>
    <w:rsid w:val="00126440"/>
  </w:style>
  <w:style w:type="character" w:customStyle="1" w:styleId="WW-Absatz-Standardschriftart11111111111111111111">
    <w:name w:val="WW-Absatz-Standardschriftart11111111111111111111"/>
    <w:rsid w:val="00126440"/>
  </w:style>
  <w:style w:type="character" w:customStyle="1" w:styleId="13">
    <w:name w:val="Основной шрифт абзаца1"/>
    <w:rsid w:val="00126440"/>
  </w:style>
  <w:style w:type="character" w:customStyle="1" w:styleId="14">
    <w:name w:val="Номер страницы1"/>
    <w:basedOn w:val="13"/>
    <w:rsid w:val="00126440"/>
  </w:style>
  <w:style w:type="character" w:customStyle="1" w:styleId="a4">
    <w:name w:val="Верхний колонтитул Знак"/>
    <w:uiPriority w:val="99"/>
    <w:rsid w:val="00126440"/>
    <w:rPr>
      <w:sz w:val="28"/>
      <w:szCs w:val="24"/>
    </w:rPr>
  </w:style>
  <w:style w:type="paragraph" w:customStyle="1" w:styleId="11">
    <w:name w:val="Заголовок1"/>
    <w:basedOn w:val="a"/>
    <w:next w:val="a0"/>
    <w:rsid w:val="00126440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0">
    <w:name w:val="Body Text"/>
    <w:basedOn w:val="a"/>
    <w:link w:val="a5"/>
    <w:rsid w:val="00126440"/>
    <w:pPr>
      <w:spacing w:after="120"/>
    </w:pPr>
  </w:style>
  <w:style w:type="paragraph" w:styleId="a6">
    <w:name w:val="List"/>
    <w:basedOn w:val="a0"/>
    <w:rsid w:val="00126440"/>
    <w:rPr>
      <w:rFonts w:cs="Mangal"/>
    </w:rPr>
  </w:style>
  <w:style w:type="paragraph" w:customStyle="1" w:styleId="15">
    <w:name w:val="Название1"/>
    <w:basedOn w:val="a"/>
    <w:rsid w:val="0012644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">
    <w:name w:val="Указатель3"/>
    <w:basedOn w:val="a"/>
    <w:rsid w:val="00126440"/>
    <w:pPr>
      <w:suppressLineNumbers/>
    </w:pPr>
    <w:rPr>
      <w:rFonts w:cs="Arial"/>
    </w:rPr>
  </w:style>
  <w:style w:type="paragraph" w:customStyle="1" w:styleId="16">
    <w:name w:val="Заголовок1"/>
    <w:basedOn w:val="a"/>
    <w:rsid w:val="00126440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7">
    <w:name w:val="Название объекта1"/>
    <w:basedOn w:val="a"/>
    <w:rsid w:val="0012644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rsid w:val="00126440"/>
    <w:pPr>
      <w:suppressLineNumbers/>
    </w:pPr>
    <w:rPr>
      <w:rFonts w:cs="Mangal"/>
    </w:rPr>
  </w:style>
  <w:style w:type="paragraph" w:customStyle="1" w:styleId="18">
    <w:name w:val="Название объекта1"/>
    <w:basedOn w:val="a"/>
    <w:rsid w:val="0012644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9">
    <w:name w:val="Указатель1"/>
    <w:basedOn w:val="a"/>
    <w:rsid w:val="00126440"/>
    <w:pPr>
      <w:suppressLineNumbers/>
    </w:pPr>
    <w:rPr>
      <w:rFonts w:cs="Mangal"/>
    </w:rPr>
  </w:style>
  <w:style w:type="paragraph" w:styleId="a7">
    <w:name w:val="header"/>
    <w:basedOn w:val="a"/>
    <w:uiPriority w:val="99"/>
    <w:rsid w:val="00126440"/>
    <w:pPr>
      <w:suppressLineNumbers/>
      <w:tabs>
        <w:tab w:val="center" w:pos="4819"/>
        <w:tab w:val="right" w:pos="9639"/>
      </w:tabs>
    </w:pPr>
  </w:style>
  <w:style w:type="paragraph" w:customStyle="1" w:styleId="1a">
    <w:name w:val="Текст выноски1"/>
    <w:basedOn w:val="a"/>
    <w:rsid w:val="00126440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126440"/>
    <w:pPr>
      <w:suppressLineNumbers/>
    </w:pPr>
  </w:style>
  <w:style w:type="paragraph" w:customStyle="1" w:styleId="a9">
    <w:name w:val="Заголовок таблицы"/>
    <w:basedOn w:val="a8"/>
    <w:rsid w:val="00126440"/>
    <w:pPr>
      <w:jc w:val="center"/>
    </w:pPr>
    <w:rPr>
      <w:b/>
      <w:bCs/>
    </w:rPr>
  </w:style>
  <w:style w:type="paragraph" w:customStyle="1" w:styleId="aa">
    <w:name w:val="Содержимое врезки"/>
    <w:basedOn w:val="a0"/>
    <w:rsid w:val="00126440"/>
  </w:style>
  <w:style w:type="paragraph" w:styleId="ab">
    <w:name w:val="footer"/>
    <w:basedOn w:val="a"/>
    <w:rsid w:val="00126440"/>
    <w:pPr>
      <w:suppressLineNumbers/>
      <w:tabs>
        <w:tab w:val="center" w:pos="4819"/>
        <w:tab w:val="right" w:pos="9638"/>
      </w:tabs>
    </w:pPr>
  </w:style>
  <w:style w:type="paragraph" w:customStyle="1" w:styleId="22">
    <w:name w:val="Основной текст 22"/>
    <w:basedOn w:val="a"/>
    <w:rsid w:val="00126440"/>
    <w:pPr>
      <w:jc w:val="both"/>
    </w:pPr>
    <w:rPr>
      <w:sz w:val="30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B628EB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1"/>
    <w:link w:val="ac"/>
    <w:uiPriority w:val="99"/>
    <w:semiHidden/>
    <w:rsid w:val="00B628EB"/>
    <w:rPr>
      <w:rFonts w:ascii="Tahoma" w:hAnsi="Tahoma" w:cs="Tahoma"/>
      <w:sz w:val="16"/>
      <w:szCs w:val="16"/>
      <w:lang w:val="ru-RU" w:eastAsia="ar-SA"/>
    </w:rPr>
  </w:style>
  <w:style w:type="character" w:customStyle="1" w:styleId="a5">
    <w:name w:val="Основний текст Знак"/>
    <w:basedOn w:val="a1"/>
    <w:link w:val="a0"/>
    <w:rsid w:val="004C68FB"/>
    <w:rPr>
      <w:sz w:val="28"/>
      <w:szCs w:val="24"/>
      <w:lang w:val="ru-RU" w:eastAsia="ar-SA"/>
    </w:rPr>
  </w:style>
  <w:style w:type="paragraph" w:styleId="ae">
    <w:name w:val="Body Text Indent"/>
    <w:basedOn w:val="a"/>
    <w:link w:val="af"/>
    <w:uiPriority w:val="99"/>
    <w:semiHidden/>
    <w:unhideWhenUsed/>
    <w:rsid w:val="00D759EC"/>
    <w:pPr>
      <w:spacing w:after="120"/>
      <w:ind w:left="283"/>
    </w:pPr>
  </w:style>
  <w:style w:type="character" w:customStyle="1" w:styleId="af">
    <w:name w:val="Основний текст з відступом Знак"/>
    <w:basedOn w:val="a1"/>
    <w:link w:val="ae"/>
    <w:uiPriority w:val="99"/>
    <w:semiHidden/>
    <w:rsid w:val="00D759EC"/>
    <w:rPr>
      <w:sz w:val="28"/>
      <w:szCs w:val="24"/>
      <w:lang w:val="ru-RU" w:eastAsia="ar-SA"/>
    </w:rPr>
  </w:style>
  <w:style w:type="character" w:customStyle="1" w:styleId="docdata">
    <w:name w:val="docdata"/>
    <w:aliases w:val="docy,v5,5976,baiaagaaboqcaaadlrmaaau7ewaaaaaaaaaaaaaaaaaaaaaaaaaaaaaaaaaaaaaaaaaaaaaaaaaaaaaaaaaaaaaaaaaaaaaaaaaaaaaaaaaaaaaaaaaaaaaaaaaaaaaaaaaaaaaaaaaaaaaaaaaaaaaaaaaaaaaaaaaaaaaaaaaaaaaaaaaaaaaaaaaaaaaaaaaaaaaaaaaaaaaaaaaaaaaaaaaaaaaaaaaaaaaa"/>
    <w:basedOn w:val="a1"/>
    <w:rsid w:val="00D759EC"/>
  </w:style>
  <w:style w:type="paragraph" w:styleId="af0">
    <w:name w:val="List Paragraph"/>
    <w:basedOn w:val="a"/>
    <w:uiPriority w:val="1"/>
    <w:qFormat/>
    <w:rsid w:val="00033F56"/>
    <w:pPr>
      <w:ind w:left="720"/>
      <w:contextualSpacing/>
    </w:pPr>
  </w:style>
  <w:style w:type="paragraph" w:styleId="af1">
    <w:name w:val="No Spacing"/>
    <w:uiPriority w:val="99"/>
    <w:qFormat/>
    <w:rsid w:val="00CE0F44"/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Нормальний текст"/>
    <w:basedOn w:val="a"/>
    <w:qFormat/>
    <w:rsid w:val="005264DF"/>
    <w:pPr>
      <w:suppressAutoHyphens w:val="0"/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paragraph" w:customStyle="1" w:styleId="af3">
    <w:name w:val="Назва документа"/>
    <w:basedOn w:val="a"/>
    <w:next w:val="af2"/>
    <w:rsid w:val="005264DF"/>
    <w:pPr>
      <w:keepNext/>
      <w:keepLines/>
      <w:suppressAutoHyphens w:val="0"/>
      <w:spacing w:before="240" w:after="240"/>
      <w:jc w:val="center"/>
    </w:pPr>
    <w:rPr>
      <w:rFonts w:ascii="Antiqua" w:hAnsi="Antiqua"/>
      <w:b/>
      <w:sz w:val="26"/>
      <w:szCs w:val="20"/>
      <w:lang w:val="uk-UA" w:eastAsia="ru-RU"/>
    </w:rPr>
  </w:style>
  <w:style w:type="paragraph" w:customStyle="1" w:styleId="st2">
    <w:name w:val="st2"/>
    <w:qFormat/>
    <w:rsid w:val="005264DF"/>
    <w:pPr>
      <w:pBdr>
        <w:top w:val="nil"/>
        <w:left w:val="nil"/>
        <w:bottom w:val="nil"/>
        <w:right w:val="nil"/>
        <w:between w:val="nil"/>
      </w:pBdr>
      <w:spacing w:after="150"/>
      <w:ind w:firstLine="450"/>
      <w:jc w:val="both"/>
    </w:pPr>
    <w:rPr>
      <w:noProof/>
      <w:sz w:val="24"/>
      <w:szCs w:val="24"/>
    </w:rPr>
  </w:style>
  <w:style w:type="table" w:styleId="af4">
    <w:name w:val="Table Grid"/>
    <w:basedOn w:val="a2"/>
    <w:rsid w:val="00330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330502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23">
    <w:name w:val="Основной текст (2)_"/>
    <w:link w:val="24"/>
    <w:rsid w:val="00330502"/>
    <w:rPr>
      <w:b/>
      <w:bCs/>
      <w:i/>
      <w:iCs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30502"/>
    <w:pPr>
      <w:widowControl w:val="0"/>
      <w:shd w:val="clear" w:color="auto" w:fill="FFFFFF"/>
      <w:suppressAutoHyphens w:val="0"/>
      <w:spacing w:line="240" w:lineRule="atLeast"/>
      <w:jc w:val="both"/>
    </w:pPr>
    <w:rPr>
      <w:b/>
      <w:bCs/>
      <w:i/>
      <w:iCs/>
      <w:sz w:val="21"/>
      <w:szCs w:val="21"/>
      <w:lang w:val="uk-UA" w:eastAsia="uk-UA"/>
    </w:rPr>
  </w:style>
  <w:style w:type="character" w:customStyle="1" w:styleId="10">
    <w:name w:val="Заголовок 1 Знак"/>
    <w:basedOn w:val="a1"/>
    <w:link w:val="1"/>
    <w:rsid w:val="008A55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ar-SA"/>
    </w:rPr>
  </w:style>
  <w:style w:type="character" w:customStyle="1" w:styleId="40">
    <w:name w:val="Заголовок 4 Знак"/>
    <w:basedOn w:val="a1"/>
    <w:link w:val="4"/>
    <w:rsid w:val="008A5518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  <w:lang w:val="ru-RU" w:eastAsia="ar-SA"/>
    </w:rPr>
  </w:style>
  <w:style w:type="character" w:customStyle="1" w:styleId="st42">
    <w:name w:val="st42"/>
    <w:uiPriority w:val="99"/>
    <w:rsid w:val="008A551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2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CABC6-B9AB-4856-B7D3-5BC55C0F8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9</Pages>
  <Words>14543</Words>
  <Characters>8290</Characters>
  <Application>Microsoft Office Word</Application>
  <DocSecurity>0</DocSecurity>
  <Lines>69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Касаткіна Тетяна Романівна</cp:lastModifiedBy>
  <cp:revision>41</cp:revision>
  <cp:lastPrinted>2024-09-26T12:39:00Z</cp:lastPrinted>
  <dcterms:created xsi:type="dcterms:W3CDTF">2024-09-18T13:36:00Z</dcterms:created>
  <dcterms:modified xsi:type="dcterms:W3CDTF">2024-09-26T13:05:00Z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